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644D78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6. melléklet</w:t>
      </w:r>
      <w:bookmarkStart w:id="0" w:name="_GoBack"/>
      <w:bookmarkEnd w:id="0"/>
      <w:r w:rsidR="006D3664">
        <w:rPr>
          <w:b/>
          <w:bCs/>
          <w:lang w:eastAsia="hu-HU"/>
        </w:rPr>
        <w:t xml:space="preserve"> </w:t>
      </w:r>
      <w:r w:rsidR="006B0188">
        <w:rPr>
          <w:b/>
          <w:bCs/>
          <w:lang w:eastAsia="hu-HU"/>
        </w:rPr>
        <w:t>6</w:t>
      </w:r>
      <w:r w:rsidR="00351C24">
        <w:rPr>
          <w:b/>
          <w:bCs/>
          <w:lang w:eastAsia="hu-HU"/>
        </w:rPr>
        <w:t>/2021.(V.26.)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C8688F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Óvodakezdési/iskolakezdési települési</w:t>
      </w:r>
    </w:p>
    <w:p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0C1898" w:rsidRDefault="000C1898" w:rsidP="000C1898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0C1898" w:rsidRDefault="000C1898" w:rsidP="000C1898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0C1898" w:rsidRDefault="000C1898" w:rsidP="000C1898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:rsidR="00702DD5" w:rsidRDefault="00702DD5" w:rsidP="00F7336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D</w:t>
            </w:r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F73361" w:rsidP="00F7336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8.FÖLD 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8688F">
        <w:rPr>
          <w:i/>
          <w:iCs/>
          <w:sz w:val="21"/>
          <w:szCs w:val="21"/>
          <w:lang w:eastAsia="hu-HU"/>
        </w:rPr>
        <w:t>z óvodakezdési/iskolakezdési</w:t>
      </w:r>
      <w:r w:rsidRPr="007F0268">
        <w:rPr>
          <w:i/>
          <w:iCs/>
          <w:sz w:val="21"/>
          <w:szCs w:val="21"/>
          <w:lang w:eastAsia="hu-HU"/>
        </w:rPr>
        <w:t xml:space="preserve"> települési 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12" w:rsidRDefault="00E11212" w:rsidP="00D62E03">
      <w:r>
        <w:separator/>
      </w:r>
    </w:p>
  </w:endnote>
  <w:endnote w:type="continuationSeparator" w:id="1">
    <w:p w:rsidR="00E11212" w:rsidRDefault="00E11212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0D4FEE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6B018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E112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12" w:rsidRDefault="00E11212" w:rsidP="00D62E03">
      <w:r>
        <w:separator/>
      </w:r>
    </w:p>
  </w:footnote>
  <w:footnote w:type="continuationSeparator" w:id="1">
    <w:p w:rsidR="00E11212" w:rsidRDefault="00E11212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5446B"/>
    <w:rsid w:val="000C1898"/>
    <w:rsid w:val="000D4FEE"/>
    <w:rsid w:val="001A1D0A"/>
    <w:rsid w:val="00206FFA"/>
    <w:rsid w:val="00292B0F"/>
    <w:rsid w:val="002F2AA7"/>
    <w:rsid w:val="00306065"/>
    <w:rsid w:val="0034190D"/>
    <w:rsid w:val="00351C24"/>
    <w:rsid w:val="00463B27"/>
    <w:rsid w:val="00563F05"/>
    <w:rsid w:val="0058553F"/>
    <w:rsid w:val="005C7989"/>
    <w:rsid w:val="00611D2D"/>
    <w:rsid w:val="00644D78"/>
    <w:rsid w:val="006B0188"/>
    <w:rsid w:val="006C1642"/>
    <w:rsid w:val="006D3664"/>
    <w:rsid w:val="006E400E"/>
    <w:rsid w:val="00702DD5"/>
    <w:rsid w:val="00760F01"/>
    <w:rsid w:val="007830E2"/>
    <w:rsid w:val="00790AA2"/>
    <w:rsid w:val="007A25DD"/>
    <w:rsid w:val="007B7EEA"/>
    <w:rsid w:val="007F0268"/>
    <w:rsid w:val="00803304"/>
    <w:rsid w:val="00821600"/>
    <w:rsid w:val="009D3FBD"/>
    <w:rsid w:val="009E7F54"/>
    <w:rsid w:val="00A12EF9"/>
    <w:rsid w:val="00A27863"/>
    <w:rsid w:val="00A30B6D"/>
    <w:rsid w:val="00A54482"/>
    <w:rsid w:val="00A81EA3"/>
    <w:rsid w:val="00B15E93"/>
    <w:rsid w:val="00BA75CF"/>
    <w:rsid w:val="00C8688F"/>
    <w:rsid w:val="00CA1050"/>
    <w:rsid w:val="00CA3CDE"/>
    <w:rsid w:val="00D62E03"/>
    <w:rsid w:val="00D87564"/>
    <w:rsid w:val="00DB4709"/>
    <w:rsid w:val="00E11212"/>
    <w:rsid w:val="00F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711-6CE8-45C7-BB42-DC03C81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12</cp:revision>
  <cp:lastPrinted>2017-06-08T11:47:00Z</cp:lastPrinted>
  <dcterms:created xsi:type="dcterms:W3CDTF">2021-05-26T07:05:00Z</dcterms:created>
  <dcterms:modified xsi:type="dcterms:W3CDTF">2021-06-07T12:44:00Z</dcterms:modified>
</cp:coreProperties>
</file>