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5" w:rsidRDefault="004051BC" w:rsidP="004E7979">
      <w:pPr>
        <w:keepNext/>
        <w:keepLines/>
        <w:spacing w:before="180" w:line="322" w:lineRule="exact"/>
        <w:ind w:left="9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3. melléklet a 6</w:t>
      </w:r>
      <w:r w:rsidR="004E7979">
        <w:rPr>
          <w:b/>
          <w:bCs/>
          <w:lang w:eastAsia="hu-HU"/>
        </w:rPr>
        <w:t>/2021.(V.26.) rendelethez</w:t>
      </w:r>
    </w:p>
    <w:p w:rsidR="004E7979" w:rsidRDefault="004E7979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:rsidR="00821600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bookmarkStart w:id="0" w:name="_GoBack"/>
      <w:bookmarkEnd w:id="0"/>
      <w:r>
        <w:rPr>
          <w:b/>
          <w:bCs/>
          <w:sz w:val="27"/>
          <w:szCs w:val="27"/>
          <w:lang w:eastAsia="hu-HU"/>
        </w:rPr>
        <w:t xml:space="preserve">KÉRELEM </w:t>
      </w:r>
    </w:p>
    <w:p w:rsidR="00702DD5" w:rsidRDefault="00821600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GYERMEKSZÜLETÉSI </w:t>
      </w:r>
      <w:r w:rsidR="00702DD5">
        <w:rPr>
          <w:b/>
          <w:bCs/>
          <w:sz w:val="27"/>
          <w:szCs w:val="27"/>
          <w:lang w:eastAsia="hu-HU"/>
        </w:rPr>
        <w:t xml:space="preserve">TELEPÜLÉSI  </w:t>
      </w:r>
    </w:p>
    <w:p w:rsidR="009E7F54" w:rsidRDefault="009E7F54" w:rsidP="00702DD5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>TÁMOGATÁS</w:t>
      </w:r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megállapítására</w:t>
      </w:r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:rsidR="00702DD5" w:rsidRDefault="00702DD5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 indoka:</w:t>
      </w:r>
      <w:r w:rsidR="006E400E"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702DD5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</w:t>
      </w:r>
    </w:p>
    <w:p w:rsidR="006E400E" w:rsidRDefault="00702DD5" w:rsidP="00702DD5">
      <w:pPr>
        <w:tabs>
          <w:tab w:val="left" w:leader="underscore" w:pos="5050"/>
          <w:tab w:val="left" w:leader="underscore" w:pos="6798"/>
        </w:tabs>
        <w:spacing w:line="413" w:lineRule="exact"/>
        <w:ind w:left="20" w:righ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kék kártyával rendelkező, bevándorolt, letelepedett, menekült, oltalmazott, hontalan . </w:t>
      </w:r>
    </w:p>
    <w:p w:rsidR="00702DD5" w:rsidRDefault="00702DD5" w:rsidP="006E400E">
      <w:pPr>
        <w:tabs>
          <w:tab w:val="left" w:leader="dot" w:pos="5050"/>
          <w:tab w:val="left" w:leader="dot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531323" w:rsidRDefault="00531323" w:rsidP="00531323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    </w:t>
      </w:r>
    </w:p>
    <w:p w:rsidR="00531323" w:rsidRDefault="00531323" w:rsidP="00531323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 és házastársával együtt él/házas  és házastársától külön él</w:t>
      </w:r>
    </w:p>
    <w:p w:rsidR="00531323" w:rsidRDefault="00531323" w:rsidP="00531323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elvált/özvegy; </w:t>
      </w:r>
    </w:p>
    <w:p w:rsidR="00531323" w:rsidRDefault="00531323" w:rsidP="00531323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élettárssal él;                    </w:t>
      </w:r>
    </w:p>
    <w:p w:rsidR="00531323" w:rsidRDefault="00531323" w:rsidP="00531323">
      <w:pPr>
        <w:tabs>
          <w:tab w:val="left" w:pos="4258"/>
          <w:tab w:val="lef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egyedül él/nem egyedül él.</w:t>
      </w:r>
    </w:p>
    <w:p w:rsidR="00531323" w:rsidRDefault="00531323" w:rsidP="00531323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Lakóhely:……………………………………………………………………………………………………...</w:t>
      </w:r>
    </w:p>
    <w:p w:rsidR="00531323" w:rsidRDefault="00531323" w:rsidP="00531323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531323" w:rsidRDefault="00531323" w:rsidP="00531323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…………………………………………………………………………………címen élek.</w:t>
      </w:r>
    </w:p>
    <w:p w:rsidR="00531323" w:rsidRDefault="00531323" w:rsidP="00531323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 :</w:t>
      </w:r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spacing w:line="408" w:lineRule="exact"/>
        <w:ind w:right="60"/>
        <w:jc w:val="right"/>
        <w:rPr>
          <w:sz w:val="24"/>
          <w:szCs w:val="24"/>
          <w:lang w:eastAsia="hu-HU"/>
        </w:rPr>
      </w:pPr>
    </w:p>
    <w:p w:rsidR="00760F01" w:rsidRPr="00DD7B5C" w:rsidRDefault="00760F01" w:rsidP="00760F01">
      <w:pPr>
        <w:pStyle w:val="Cmsor1"/>
        <w:jc w:val="left"/>
        <w:rPr>
          <w:b/>
          <w:sz w:val="22"/>
          <w:szCs w:val="22"/>
          <w:lang w:eastAsia="hu-HU"/>
        </w:rPr>
      </w:pPr>
      <w:r w:rsidRPr="00DD7B5C">
        <w:rPr>
          <w:b/>
          <w:sz w:val="22"/>
          <w:szCs w:val="22"/>
          <w:lang w:eastAsia="hu-HU"/>
        </w:rPr>
        <w:t xml:space="preserve">A támogatás összegét az alábbi formában kérem folyósítani: </w:t>
      </w:r>
      <w:r>
        <w:rPr>
          <w:b/>
          <w:sz w:val="22"/>
          <w:szCs w:val="22"/>
          <w:lang w:eastAsia="hu-HU"/>
        </w:rPr>
        <w:t>(</w:t>
      </w:r>
      <w:r>
        <w:rPr>
          <w:b/>
          <w:sz w:val="18"/>
          <w:szCs w:val="18"/>
          <w:lang w:eastAsia="hu-HU"/>
        </w:rPr>
        <w:t>megfelelő rész aláhú</w:t>
      </w:r>
      <w:r w:rsidRPr="00A06A77">
        <w:rPr>
          <w:b/>
          <w:sz w:val="18"/>
          <w:szCs w:val="18"/>
          <w:lang w:eastAsia="hu-HU"/>
        </w:rPr>
        <w:t>zandó</w:t>
      </w:r>
      <w:r>
        <w:rPr>
          <w:b/>
          <w:sz w:val="22"/>
          <w:szCs w:val="22"/>
          <w:lang w:eastAsia="hu-HU"/>
        </w:rPr>
        <w:t>)</w:t>
      </w:r>
    </w:p>
    <w:p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pénztári kifizetéssel</w:t>
      </w:r>
    </w:p>
    <w:p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postai úton</w:t>
      </w:r>
    </w:p>
    <w:p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bankszámlára utalással</w:t>
      </w:r>
      <w:r w:rsidRPr="00DD7B5C">
        <w:rPr>
          <w:i/>
          <w:iCs/>
          <w:sz w:val="22"/>
          <w:szCs w:val="22"/>
          <w:u w:val="none"/>
          <w:lang w:eastAsia="hu-HU"/>
        </w:rPr>
        <w:t xml:space="preserve"> a</w:t>
      </w:r>
      <w:r>
        <w:rPr>
          <w:i/>
          <w:iCs/>
          <w:sz w:val="22"/>
          <w:szCs w:val="22"/>
          <w:u w:val="none"/>
          <w:lang w:eastAsia="hu-HU"/>
        </w:rPr>
        <w:t>z alábbi pénzintézeti bankszámlá</w:t>
      </w:r>
      <w:r w:rsidRPr="00DD7B5C">
        <w:rPr>
          <w:i/>
          <w:iCs/>
          <w:sz w:val="22"/>
          <w:szCs w:val="22"/>
          <w:u w:val="none"/>
          <w:lang w:eastAsia="hu-HU"/>
        </w:rPr>
        <w:t>ra</w:t>
      </w:r>
      <w:r w:rsidRPr="00DD7B5C">
        <w:rPr>
          <w:iCs/>
          <w:sz w:val="22"/>
          <w:szCs w:val="22"/>
          <w:u w:val="none"/>
          <w:lang w:eastAsia="hu-HU"/>
        </w:rPr>
        <w:t>:</w:t>
      </w:r>
      <w:r>
        <w:rPr>
          <w:iCs/>
          <w:sz w:val="22"/>
          <w:szCs w:val="22"/>
          <w:u w:val="none"/>
          <w:lang w:eastAsia="hu-HU"/>
        </w:rPr>
        <w:t>…………</w:t>
      </w:r>
      <w:r w:rsidRPr="00DD7B5C">
        <w:rPr>
          <w:iCs/>
          <w:sz w:val="22"/>
          <w:szCs w:val="22"/>
          <w:u w:val="none"/>
          <w:lang w:eastAsia="hu-HU"/>
        </w:rPr>
        <w:t>………………………………</w:t>
      </w:r>
    </w:p>
    <w:p w:rsidR="00702DD5" w:rsidRDefault="00702DD5" w:rsidP="00702DD5">
      <w:pPr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p w:rsidR="00702DD5" w:rsidRDefault="00702DD5" w:rsidP="00702DD5">
      <w:pPr>
        <w:pageBreakBefore/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702DD5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r>
              <w:rPr>
                <w:b/>
                <w:bCs/>
                <w:sz w:val="21"/>
                <w:szCs w:val="21"/>
                <w:lang w:eastAsia="hu-HU"/>
              </w:rPr>
              <w:t xml:space="preserve">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</w:tr>
      <w:tr w:rsidR="00702DD5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702DD5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DD5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</w:t>
            </w:r>
            <w:r w:rsidR="00FF4F85">
              <w:rPr>
                <w:b/>
                <w:bCs/>
                <w:sz w:val="12"/>
                <w:szCs w:val="12"/>
                <w:lang w:eastAsia="hu-HU"/>
              </w:rPr>
              <w:t>ellátásához és gondozásához kapc</w:t>
            </w:r>
            <w:r>
              <w:rPr>
                <w:b/>
                <w:bCs/>
                <w:sz w:val="12"/>
                <w:szCs w:val="12"/>
                <w:lang w:eastAsia="hu-HU"/>
              </w:rPr>
              <w:t>solódó támogatások</w:t>
            </w:r>
          </w:p>
          <w:p w:rsidR="00702DD5" w:rsidRDefault="00702DD5" w:rsidP="00FF4F85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</w:t>
            </w:r>
            <w:r w:rsidR="00FF4F85">
              <w:rPr>
                <w:b/>
                <w:bCs/>
                <w:sz w:val="12"/>
                <w:szCs w:val="12"/>
                <w:lang w:eastAsia="hu-HU"/>
              </w:rPr>
              <w:t>D,CSED</w:t>
            </w:r>
            <w:r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FF4F85" w:rsidP="0071592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8.FÖLD</w:t>
            </w:r>
            <w:r w:rsidR="00702DD5">
              <w:rPr>
                <w:b/>
                <w:bCs/>
                <w:sz w:val="12"/>
                <w:szCs w:val="12"/>
                <w:lang w:eastAsia="hu-HU"/>
              </w:rPr>
              <w:t xml:space="preserve"> 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tabs>
          <w:tab w:val="left" w:leader="dot" w:pos="8262"/>
        </w:tabs>
        <w:spacing w:before="54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702DD5" w:rsidRDefault="00702DD5" w:rsidP="00702DD5">
      <w:pPr>
        <w:pageBreakBefore/>
        <w:rPr>
          <w:i/>
          <w:iCs/>
          <w:sz w:val="15"/>
          <w:szCs w:val="15"/>
          <w:lang w:eastAsia="hu-HU"/>
        </w:rPr>
      </w:pPr>
    </w:p>
    <w:p w:rsidR="00702DD5" w:rsidRDefault="00702DD5" w:rsidP="00702DD5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a bíróság által</w:t>
      </w:r>
    </w:p>
    <w:p w:rsidR="00702DD5" w:rsidRDefault="00702DD5" w:rsidP="00702DD5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:rsidR="00702DD5" w:rsidRDefault="00702DD5" w:rsidP="00702DD5">
      <w:pPr>
        <w:spacing w:after="300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tartásdíjat kapok.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tartásdíjat nem kapok és a tartásdíj végrehajtása ügyében az alábbi intézkedéseket tettem:</w:t>
      </w:r>
    </w:p>
    <w:p w:rsidR="00702DD5" w:rsidRPr="00E96F18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• Büntető jogi felelősségem tudatában kijelentem, hogy a nem velem élő kiskorú gyermekem(im) után a bíróság által megállapított</w:t>
      </w:r>
      <w:r w:rsidRPr="00E96F18">
        <w:rPr>
          <w:sz w:val="21"/>
          <w:szCs w:val="21"/>
          <w:lang w:eastAsia="hu-HU"/>
        </w:rPr>
        <w:tab/>
        <w:t>havi összegű tartásdíjat fizetem/nem fizetem.</w:t>
      </w:r>
    </w:p>
    <w:p w:rsidR="00702DD5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- a NAV és az OEP hatáskörrel és illetékességgel rendelkező igazgatósága útján - ellenőrizheti.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:rsidR="00702DD5" w:rsidRPr="007F0268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:rsidR="007F0268" w:rsidRPr="007F0268" w:rsidRDefault="007F0268" w:rsidP="007F0268">
      <w:pPr>
        <w:pStyle w:val="Listaszerbekezds"/>
        <w:keepNext/>
        <w:keepLines/>
        <w:numPr>
          <w:ilvl w:val="0"/>
          <w:numId w:val="2"/>
        </w:numPr>
        <w:spacing w:before="180" w:line="322" w:lineRule="exact"/>
        <w:rPr>
          <w:i/>
          <w:iCs/>
          <w:sz w:val="21"/>
          <w:szCs w:val="21"/>
          <w:lang w:eastAsia="hu-HU"/>
        </w:rPr>
      </w:pPr>
      <w:r w:rsidRPr="007F0268">
        <w:rPr>
          <w:i/>
          <w:iCs/>
          <w:sz w:val="21"/>
          <w:szCs w:val="21"/>
          <w:lang w:eastAsia="hu-HU"/>
        </w:rPr>
        <w:t xml:space="preserve">Kijelentem, hogy a települési </w:t>
      </w:r>
      <w:r w:rsidR="00A650BF">
        <w:rPr>
          <w:i/>
          <w:iCs/>
          <w:sz w:val="21"/>
          <w:szCs w:val="21"/>
          <w:lang w:eastAsia="hu-HU"/>
        </w:rPr>
        <w:t>gyermekszületési</w:t>
      </w:r>
      <w:r w:rsidRPr="007F0268">
        <w:rPr>
          <w:i/>
          <w:iCs/>
          <w:sz w:val="21"/>
          <w:szCs w:val="21"/>
          <w:lang w:eastAsia="hu-HU"/>
        </w:rPr>
        <w:t xml:space="preserve"> támogatás megállapítása iránti kérelmemnek teljes egészében helyt adó döntés elleni fellebbezési jogomról</w:t>
      </w:r>
      <w:r>
        <w:rPr>
          <w:i/>
          <w:iCs/>
          <w:sz w:val="21"/>
          <w:szCs w:val="21"/>
          <w:lang w:eastAsia="hu-HU"/>
        </w:rPr>
        <w:t>/ nem mondok le.</w:t>
      </w:r>
    </w:p>
    <w:p w:rsidR="007F0268" w:rsidRDefault="007F0268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</w:p>
    <w:p w:rsidR="00702DD5" w:rsidRDefault="00A30B6D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702DD5">
        <w:rPr>
          <w:sz w:val="21"/>
          <w:szCs w:val="21"/>
          <w:lang w:eastAsia="hu-HU"/>
        </w:rPr>
        <w:t>,</w:t>
      </w:r>
      <w:r w:rsidR="00702DD5">
        <w:rPr>
          <w:sz w:val="21"/>
          <w:szCs w:val="21"/>
          <w:lang w:eastAsia="hu-HU"/>
        </w:rPr>
        <w:tab/>
        <w:t>év</w:t>
      </w:r>
      <w:r w:rsidR="00702DD5">
        <w:rPr>
          <w:sz w:val="21"/>
          <w:szCs w:val="21"/>
          <w:lang w:eastAsia="hu-HU"/>
        </w:rPr>
        <w:tab/>
        <w:t>hó</w:t>
      </w:r>
      <w:r w:rsidR="00702DD5">
        <w:rPr>
          <w:sz w:val="21"/>
          <w:szCs w:val="21"/>
          <w:lang w:eastAsia="hu-HU"/>
        </w:rPr>
        <w:tab/>
        <w:t>nap</w:t>
      </w: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i/>
          <w:iCs/>
          <w:sz w:val="24"/>
          <w:szCs w:val="24"/>
          <w:vertAlign w:val="superscript"/>
          <w:lang w:eastAsia="hu-HU"/>
        </w:rPr>
      </w:pPr>
      <w:r>
        <w:rPr>
          <w:sz w:val="21"/>
          <w:szCs w:val="21"/>
          <w:lang w:eastAsia="hu-HU"/>
        </w:rPr>
        <w:t>a lakásban lakó nagykorú személyek aláírása</w:t>
      </w:r>
    </w:p>
    <w:p w:rsidR="00702DD5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sectPr w:rsidR="00702DD5" w:rsidSect="008033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627" w:rsidRDefault="00C64627" w:rsidP="00D62E03">
      <w:r>
        <w:separator/>
      </w:r>
    </w:p>
  </w:endnote>
  <w:endnote w:type="continuationSeparator" w:id="1">
    <w:p w:rsidR="00C64627" w:rsidRDefault="00C64627" w:rsidP="00D6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3B525C">
    <w:pPr>
      <w:pStyle w:val="llb"/>
      <w:jc w:val="center"/>
    </w:pPr>
    <w:r>
      <w:fldChar w:fldCharType="begin"/>
    </w:r>
    <w:r w:rsidR="007F0268">
      <w:instrText xml:space="preserve"> PAGE </w:instrText>
    </w:r>
    <w:r>
      <w:fldChar w:fldCharType="separate"/>
    </w:r>
    <w:r w:rsidR="00A650BF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627" w:rsidRDefault="00C64627" w:rsidP="00D62E03">
      <w:r>
        <w:separator/>
      </w:r>
    </w:p>
  </w:footnote>
  <w:footnote w:type="continuationSeparator" w:id="1">
    <w:p w:rsidR="00C64627" w:rsidRDefault="00C64627" w:rsidP="00D6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DD5"/>
    <w:rsid w:val="0005446B"/>
    <w:rsid w:val="00090B26"/>
    <w:rsid w:val="00206FFA"/>
    <w:rsid w:val="00292B0F"/>
    <w:rsid w:val="002F2AA7"/>
    <w:rsid w:val="00306065"/>
    <w:rsid w:val="00321B45"/>
    <w:rsid w:val="0034190D"/>
    <w:rsid w:val="003B525C"/>
    <w:rsid w:val="004051BC"/>
    <w:rsid w:val="00463B27"/>
    <w:rsid w:val="00464279"/>
    <w:rsid w:val="004E7979"/>
    <w:rsid w:val="00531323"/>
    <w:rsid w:val="00563F05"/>
    <w:rsid w:val="0058553F"/>
    <w:rsid w:val="005C7989"/>
    <w:rsid w:val="006C1642"/>
    <w:rsid w:val="006E400E"/>
    <w:rsid w:val="00702DD5"/>
    <w:rsid w:val="00760F01"/>
    <w:rsid w:val="007830E2"/>
    <w:rsid w:val="007A25DD"/>
    <w:rsid w:val="007F0268"/>
    <w:rsid w:val="007F2A3C"/>
    <w:rsid w:val="00803304"/>
    <w:rsid w:val="008169A2"/>
    <w:rsid w:val="00821600"/>
    <w:rsid w:val="008D585F"/>
    <w:rsid w:val="009E7F54"/>
    <w:rsid w:val="00A12EF9"/>
    <w:rsid w:val="00A27863"/>
    <w:rsid w:val="00A30B6D"/>
    <w:rsid w:val="00A650BF"/>
    <w:rsid w:val="00B15E93"/>
    <w:rsid w:val="00BA75CF"/>
    <w:rsid w:val="00C64627"/>
    <w:rsid w:val="00CA1050"/>
    <w:rsid w:val="00CF252B"/>
    <w:rsid w:val="00D62E03"/>
    <w:rsid w:val="00FD5BA3"/>
    <w:rsid w:val="00FF4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tabs>
        <w:tab w:val="num" w:pos="0"/>
      </w:tabs>
      <w:ind w:left="432" w:hanging="432"/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tabs>
        <w:tab w:val="num" w:pos="0"/>
      </w:tabs>
      <w:ind w:left="576" w:hanging="576"/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tabs>
        <w:tab w:val="num" w:pos="0"/>
      </w:tabs>
      <w:ind w:left="864" w:hanging="864"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tabs>
        <w:tab w:val="num" w:pos="0"/>
      </w:tabs>
      <w:ind w:left="1008" w:hanging="1008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tabs>
        <w:tab w:val="num" w:pos="0"/>
      </w:tabs>
      <w:ind w:left="1152" w:hanging="1152"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tabs>
        <w:tab w:val="num" w:pos="0"/>
      </w:tabs>
      <w:ind w:left="1296" w:hanging="1296"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tabs>
        <w:tab w:val="num" w:pos="0"/>
      </w:tabs>
      <w:ind w:left="1584" w:hanging="1584"/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Bekezdsalapbettpusa3">
    <w:name w:val="Bekezdés alapbetűtípusa3"/>
    <w:rsid w:val="00702DD5"/>
  </w:style>
  <w:style w:type="character" w:styleId="Hiperhivatkozs">
    <w:name w:val="Hyperlink"/>
    <w:basedOn w:val="Bekezdsalapbettpusa3"/>
    <w:rsid w:val="00702DD5"/>
    <w:rPr>
      <w:color w:val="0000FF"/>
      <w:u w:val="single"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81F8-BE2C-4A56-BAE5-B83051C4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504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Szoc</cp:lastModifiedBy>
  <cp:revision>13</cp:revision>
  <cp:lastPrinted>2021-05-26T11:54:00Z</cp:lastPrinted>
  <dcterms:created xsi:type="dcterms:W3CDTF">2021-05-25T09:16:00Z</dcterms:created>
  <dcterms:modified xsi:type="dcterms:W3CDTF">2021-11-10T09:06:00Z</dcterms:modified>
</cp:coreProperties>
</file>