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CB5833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9</w:t>
      </w:r>
      <w:r w:rsidR="007D3FC9">
        <w:rPr>
          <w:b/>
          <w:bCs/>
          <w:lang w:eastAsia="hu-HU"/>
        </w:rPr>
        <w:t>.</w:t>
      </w:r>
      <w:bookmarkStart w:id="0" w:name="_GoBack"/>
      <w:bookmarkEnd w:id="0"/>
      <w:r w:rsidR="00702DD5">
        <w:rPr>
          <w:b/>
          <w:bCs/>
          <w:lang w:eastAsia="hu-HU"/>
        </w:rPr>
        <w:t xml:space="preserve"> melléklet </w:t>
      </w:r>
      <w:r w:rsidR="00AF6DBE">
        <w:rPr>
          <w:b/>
          <w:bCs/>
          <w:lang w:eastAsia="hu-HU"/>
        </w:rPr>
        <w:t>6</w:t>
      </w:r>
      <w:r w:rsidR="007D3FC9">
        <w:rPr>
          <w:b/>
          <w:bCs/>
          <w:lang w:eastAsia="hu-HU"/>
        </w:rPr>
        <w:t>/2021.(V.26.) rendelethez</w:t>
      </w:r>
    </w:p>
    <w:p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2436DC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:rsidR="00702DD5" w:rsidRDefault="002436DC" w:rsidP="00702DD5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RENDKÍVÜLI </w:t>
      </w:r>
      <w:r w:rsidR="00702DD5">
        <w:rPr>
          <w:b/>
          <w:bCs/>
          <w:sz w:val="27"/>
          <w:szCs w:val="27"/>
          <w:lang w:eastAsia="hu-HU"/>
        </w:rPr>
        <w:t>TELEPÜLÉSI  TÁMOGATÁS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 jogcíme:</w:t>
      </w:r>
      <w:r>
        <w:rPr>
          <w:b/>
          <w:bCs/>
          <w:sz w:val="21"/>
          <w:szCs w:val="21"/>
          <w:lang w:eastAsia="hu-HU"/>
        </w:rPr>
        <w:tab/>
      </w:r>
      <w:r w:rsidR="00DD7B5C">
        <w:rPr>
          <w:b/>
          <w:bCs/>
          <w:sz w:val="21"/>
          <w:szCs w:val="21"/>
          <w:lang w:eastAsia="hu-HU"/>
        </w:rPr>
        <w:t>Betegséghez kapcsolódó rendkívüli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 w:rsidR="002436DC">
        <w:rPr>
          <w:b/>
          <w:bCs/>
          <w:sz w:val="21"/>
          <w:szCs w:val="21"/>
          <w:lang w:eastAsia="hu-HU"/>
        </w:rPr>
        <w:t xml:space="preserve">Rendkívüli települési </w:t>
      </w:r>
      <w:r w:rsidR="00DD7B5C">
        <w:rPr>
          <w:b/>
          <w:bCs/>
          <w:sz w:val="21"/>
          <w:szCs w:val="21"/>
          <w:lang w:eastAsia="hu-HU"/>
        </w:rPr>
        <w:t>temetési</w:t>
      </w:r>
      <w:r>
        <w:rPr>
          <w:b/>
          <w:bCs/>
          <w:sz w:val="21"/>
          <w:szCs w:val="21"/>
          <w:lang w:eastAsia="hu-HU"/>
        </w:rPr>
        <w:t xml:space="preserve"> támogatás</w:t>
      </w:r>
    </w:p>
    <w:p w:rsidR="005C753B" w:rsidRDefault="005C753B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 w:rsidR="00DD7B5C">
        <w:rPr>
          <w:b/>
          <w:bCs/>
          <w:sz w:val="21"/>
          <w:szCs w:val="21"/>
          <w:lang w:eastAsia="hu-HU"/>
        </w:rPr>
        <w:t>Elemi kár utáni rendkívüli támogatás</w:t>
      </w:r>
    </w:p>
    <w:p w:rsidR="005C753B" w:rsidRDefault="005C753B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 w:rsidR="00DD7B5C">
        <w:rPr>
          <w:b/>
          <w:bCs/>
          <w:sz w:val="21"/>
          <w:szCs w:val="21"/>
          <w:lang w:eastAsia="hu-HU"/>
        </w:rPr>
        <w:t>Rendkívüli települési gyermeknevelési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2F119A" w:rsidRDefault="002F119A" w:rsidP="002F119A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2F119A" w:rsidRDefault="002F119A" w:rsidP="002F119A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2F119A" w:rsidRDefault="002F119A" w:rsidP="002F119A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2F119A" w:rsidRDefault="002F119A" w:rsidP="002F119A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2F119A" w:rsidRDefault="002F119A" w:rsidP="002F119A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2F119A" w:rsidRDefault="002F119A" w:rsidP="002F119A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:rsidR="002F119A" w:rsidRDefault="002F119A" w:rsidP="002F119A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2F119A" w:rsidRDefault="002F119A" w:rsidP="002F119A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:rsidR="002F119A" w:rsidRDefault="002F119A" w:rsidP="002F119A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02DD5" w:rsidRPr="00DD7B5C" w:rsidRDefault="00DD7B5C" w:rsidP="00DD7B5C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>A támogatás összegét az alábbi formában kérem folyósítani:</w:t>
      </w:r>
      <w:r w:rsidR="00A06A77">
        <w:rPr>
          <w:b/>
          <w:sz w:val="22"/>
          <w:szCs w:val="22"/>
          <w:lang w:eastAsia="hu-HU"/>
        </w:rPr>
        <w:t>(</w:t>
      </w:r>
      <w:r w:rsidR="00A06A77">
        <w:rPr>
          <w:b/>
          <w:sz w:val="18"/>
          <w:szCs w:val="18"/>
          <w:lang w:eastAsia="hu-HU"/>
        </w:rPr>
        <w:t>megfelelő rész aláhú</w:t>
      </w:r>
      <w:r w:rsidR="00A06A77" w:rsidRPr="00A06A77">
        <w:rPr>
          <w:b/>
          <w:sz w:val="18"/>
          <w:szCs w:val="18"/>
          <w:lang w:eastAsia="hu-HU"/>
        </w:rPr>
        <w:t>zandó</w:t>
      </w:r>
      <w:r w:rsidR="00A06A77">
        <w:rPr>
          <w:b/>
          <w:sz w:val="22"/>
          <w:szCs w:val="22"/>
          <w:lang w:eastAsia="hu-HU"/>
        </w:rPr>
        <w:t>)</w:t>
      </w:r>
    </w:p>
    <w:p w:rsidR="00DD7B5C" w:rsidRPr="00DD7B5C" w:rsidRDefault="00DD7B5C" w:rsidP="00DD7B5C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:rsidR="00DD7B5C" w:rsidRPr="00DD7B5C" w:rsidRDefault="00DD7B5C" w:rsidP="00DD7B5C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:rsidR="00DD7B5C" w:rsidRPr="00DD7B5C" w:rsidRDefault="00DD7B5C" w:rsidP="00DD7B5C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>z alábbi pénzintézeti 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ellátásához és gondozásához </w:t>
            </w:r>
            <w:r w:rsidR="00FB0564">
              <w:rPr>
                <w:b/>
                <w:bCs/>
                <w:sz w:val="12"/>
                <w:szCs w:val="12"/>
                <w:lang w:eastAsia="hu-HU"/>
              </w:rPr>
              <w:t>kapcsolódó</w:t>
            </w:r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702DD5" w:rsidRDefault="00702DD5" w:rsidP="00FB0564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</w:t>
            </w:r>
            <w:r w:rsidR="00FB0564">
              <w:rPr>
                <w:b/>
                <w:bCs/>
                <w:sz w:val="12"/>
                <w:szCs w:val="12"/>
                <w:lang w:eastAsia="hu-HU"/>
              </w:rPr>
              <w:t>D</w:t>
            </w:r>
            <w:r>
              <w:rPr>
                <w:b/>
                <w:bCs/>
                <w:sz w:val="12"/>
                <w:szCs w:val="12"/>
                <w:lang w:eastAsia="hu-HU"/>
              </w:rPr>
              <w:t>,</w:t>
            </w:r>
            <w:r w:rsidR="00FB0564">
              <w:rPr>
                <w:b/>
                <w:bCs/>
                <w:sz w:val="12"/>
                <w:szCs w:val="12"/>
                <w:lang w:eastAsia="hu-HU"/>
              </w:rPr>
              <w:t>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A5EC9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 FÖLD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 xml:space="preserve">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 xml:space="preserve">Kijelentem, hogy a </w:t>
      </w:r>
      <w:r w:rsidR="00DD7B5C">
        <w:rPr>
          <w:i/>
          <w:iCs/>
          <w:sz w:val="21"/>
          <w:szCs w:val="21"/>
          <w:lang w:eastAsia="hu-HU"/>
        </w:rPr>
        <w:t xml:space="preserve">rendkívüli települési </w:t>
      </w:r>
      <w:r w:rsidRPr="007F0268">
        <w:rPr>
          <w:i/>
          <w:iCs/>
          <w:sz w:val="21"/>
          <w:szCs w:val="21"/>
          <w:lang w:eastAsia="hu-HU"/>
        </w:rPr>
        <w:t>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DD7B5C">
      <w:pPr>
        <w:ind w:left="241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D2" w:rsidRDefault="001E01D2" w:rsidP="00D62E03">
      <w:r>
        <w:separator/>
      </w:r>
    </w:p>
  </w:endnote>
  <w:endnote w:type="continuationSeparator" w:id="1">
    <w:p w:rsidR="001E01D2" w:rsidRDefault="001E01D2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DA0399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AF6DBE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D2" w:rsidRDefault="001E01D2" w:rsidP="00D62E03">
      <w:r>
        <w:separator/>
      </w:r>
    </w:p>
  </w:footnote>
  <w:footnote w:type="continuationSeparator" w:id="1">
    <w:p w:rsidR="001E01D2" w:rsidRDefault="001E01D2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6A297693"/>
    <w:multiLevelType w:val="hybridMultilevel"/>
    <w:tmpl w:val="CDC456D8"/>
    <w:lvl w:ilvl="0" w:tplc="C0144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B38C6"/>
    <w:rsid w:val="001E01D2"/>
    <w:rsid w:val="002436DC"/>
    <w:rsid w:val="00244B3C"/>
    <w:rsid w:val="00275020"/>
    <w:rsid w:val="00292B0F"/>
    <w:rsid w:val="002F119A"/>
    <w:rsid w:val="002F2AA7"/>
    <w:rsid w:val="00306065"/>
    <w:rsid w:val="003740D5"/>
    <w:rsid w:val="00385E2C"/>
    <w:rsid w:val="00412310"/>
    <w:rsid w:val="00463B27"/>
    <w:rsid w:val="00485093"/>
    <w:rsid w:val="005C753B"/>
    <w:rsid w:val="005C7989"/>
    <w:rsid w:val="00622E2B"/>
    <w:rsid w:val="00682BAC"/>
    <w:rsid w:val="006C1642"/>
    <w:rsid w:val="006E400E"/>
    <w:rsid w:val="00702DD5"/>
    <w:rsid w:val="00795B38"/>
    <w:rsid w:val="007A25DD"/>
    <w:rsid w:val="007A5EC9"/>
    <w:rsid w:val="007D3FC9"/>
    <w:rsid w:val="007F0268"/>
    <w:rsid w:val="00803304"/>
    <w:rsid w:val="00865797"/>
    <w:rsid w:val="00A06A77"/>
    <w:rsid w:val="00A27863"/>
    <w:rsid w:val="00A30B6D"/>
    <w:rsid w:val="00A521C0"/>
    <w:rsid w:val="00AF6DBE"/>
    <w:rsid w:val="00B15E93"/>
    <w:rsid w:val="00BA75CF"/>
    <w:rsid w:val="00CA1050"/>
    <w:rsid w:val="00CB5833"/>
    <w:rsid w:val="00D62E03"/>
    <w:rsid w:val="00D92986"/>
    <w:rsid w:val="00DA0399"/>
    <w:rsid w:val="00DD7B5C"/>
    <w:rsid w:val="00FB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528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18</cp:revision>
  <dcterms:created xsi:type="dcterms:W3CDTF">2021-05-25T09:26:00Z</dcterms:created>
  <dcterms:modified xsi:type="dcterms:W3CDTF">2021-06-07T12:44:00Z</dcterms:modified>
</cp:coreProperties>
</file>