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DF29A1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 xml:space="preserve">8. melléklet </w:t>
      </w:r>
      <w:r w:rsidR="00FE002C">
        <w:rPr>
          <w:b/>
          <w:bCs/>
          <w:lang w:eastAsia="hu-HU"/>
        </w:rPr>
        <w:t xml:space="preserve">a </w:t>
      </w:r>
      <w:bookmarkStart w:id="0" w:name="_GoBack"/>
      <w:bookmarkEnd w:id="0"/>
      <w:r w:rsidR="00894ECF">
        <w:rPr>
          <w:b/>
          <w:bCs/>
          <w:lang w:eastAsia="hu-HU"/>
        </w:rPr>
        <w:t>6</w:t>
      </w:r>
      <w:r w:rsidR="00FE002C">
        <w:rPr>
          <w:b/>
          <w:bCs/>
          <w:lang w:eastAsia="hu-HU"/>
        </w:rPr>
        <w:t>/2021.(V.26.) rendelethez</w:t>
      </w:r>
    </w:p>
    <w:p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702DD5" w:rsidRDefault="00C74448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táboroztatási </w:t>
      </w:r>
      <w:r w:rsidR="00C8688F" w:rsidRPr="00C74448">
        <w:rPr>
          <w:b/>
          <w:bCs/>
          <w:sz w:val="24"/>
          <w:szCs w:val="24"/>
          <w:lang w:eastAsia="hu-HU"/>
        </w:rPr>
        <w:t xml:space="preserve">támogatás </w:t>
      </w:r>
      <w:r w:rsidR="00702DD5" w:rsidRPr="00C74448">
        <w:rPr>
          <w:b/>
          <w:bCs/>
          <w:sz w:val="24"/>
          <w:szCs w:val="24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5658E2" w:rsidRDefault="005658E2" w:rsidP="005658E2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5658E2" w:rsidRDefault="005658E2" w:rsidP="005658E2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5658E2" w:rsidRDefault="005658E2" w:rsidP="005658E2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5658E2" w:rsidRDefault="005658E2" w:rsidP="005658E2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5658E2" w:rsidRDefault="005658E2" w:rsidP="005658E2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r w:rsidR="00301A6F">
              <w:rPr>
                <w:b/>
                <w:bCs/>
                <w:sz w:val="12"/>
                <w:szCs w:val="12"/>
                <w:lang w:eastAsia="hu-HU"/>
              </w:rPr>
              <w:t>kapcsolódó</w:t>
            </w:r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702DD5" w:rsidRDefault="00702DD5" w:rsidP="00301A6F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301A6F">
              <w:rPr>
                <w:b/>
                <w:bCs/>
                <w:sz w:val="12"/>
                <w:szCs w:val="12"/>
                <w:lang w:eastAsia="hu-HU"/>
              </w:rPr>
              <w:t>D</w:t>
            </w:r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301A6F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301A6F" w:rsidP="00301A6F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 xml:space="preserve">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C74448">
        <w:rPr>
          <w:i/>
          <w:iCs/>
          <w:sz w:val="21"/>
          <w:szCs w:val="21"/>
          <w:lang w:eastAsia="hu-HU"/>
        </w:rPr>
        <w:t>táboroztatási</w:t>
      </w:r>
      <w:r w:rsidRPr="007F0268">
        <w:rPr>
          <w:i/>
          <w:iCs/>
          <w:sz w:val="21"/>
          <w:szCs w:val="21"/>
          <w:lang w:eastAsia="hu-HU"/>
        </w:rPr>
        <w:t xml:space="preserve"> 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61D" w:rsidRDefault="00FB561D" w:rsidP="00D62E03">
      <w:r>
        <w:separator/>
      </w:r>
    </w:p>
  </w:endnote>
  <w:endnote w:type="continuationSeparator" w:id="1">
    <w:p w:rsidR="00FB561D" w:rsidRDefault="00FB561D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ED3D98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894ECF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FB56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61D" w:rsidRDefault="00FB561D" w:rsidP="00D62E03">
      <w:r>
        <w:separator/>
      </w:r>
    </w:p>
  </w:footnote>
  <w:footnote w:type="continuationSeparator" w:id="1">
    <w:p w:rsidR="00FB561D" w:rsidRDefault="00FB561D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5446B"/>
    <w:rsid w:val="00160255"/>
    <w:rsid w:val="001B032B"/>
    <w:rsid w:val="00206FFA"/>
    <w:rsid w:val="00292B0F"/>
    <w:rsid w:val="002F2AA7"/>
    <w:rsid w:val="00301A6F"/>
    <w:rsid w:val="00306065"/>
    <w:rsid w:val="0034190D"/>
    <w:rsid w:val="00463B27"/>
    <w:rsid w:val="00563F05"/>
    <w:rsid w:val="005658E2"/>
    <w:rsid w:val="0058553F"/>
    <w:rsid w:val="005C7989"/>
    <w:rsid w:val="00612EEE"/>
    <w:rsid w:val="006C1642"/>
    <w:rsid w:val="006E400E"/>
    <w:rsid w:val="00702DD5"/>
    <w:rsid w:val="00760F01"/>
    <w:rsid w:val="007830E2"/>
    <w:rsid w:val="007A25DD"/>
    <w:rsid w:val="007F0268"/>
    <w:rsid w:val="00803304"/>
    <w:rsid w:val="00811E82"/>
    <w:rsid w:val="00821600"/>
    <w:rsid w:val="008535C9"/>
    <w:rsid w:val="00894ECF"/>
    <w:rsid w:val="008F31B4"/>
    <w:rsid w:val="009E7F54"/>
    <w:rsid w:val="00A12EF9"/>
    <w:rsid w:val="00A27863"/>
    <w:rsid w:val="00A30B6D"/>
    <w:rsid w:val="00A81EA3"/>
    <w:rsid w:val="00B15E93"/>
    <w:rsid w:val="00BA75CF"/>
    <w:rsid w:val="00BF02F0"/>
    <w:rsid w:val="00C74448"/>
    <w:rsid w:val="00C8688F"/>
    <w:rsid w:val="00CA1050"/>
    <w:rsid w:val="00CA3CDE"/>
    <w:rsid w:val="00D62E03"/>
    <w:rsid w:val="00DB4709"/>
    <w:rsid w:val="00DF29A1"/>
    <w:rsid w:val="00ED3D98"/>
    <w:rsid w:val="00F54D75"/>
    <w:rsid w:val="00F77D31"/>
    <w:rsid w:val="00FB561D"/>
    <w:rsid w:val="00FC1E65"/>
    <w:rsid w:val="00FE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26ED4-670D-4871-B396-FB4FE7B8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8</cp:revision>
  <cp:lastPrinted>2021-05-26T11:58:00Z</cp:lastPrinted>
  <dcterms:created xsi:type="dcterms:W3CDTF">2021-05-26T07:39:00Z</dcterms:created>
  <dcterms:modified xsi:type="dcterms:W3CDTF">2021-06-07T12:44:00Z</dcterms:modified>
</cp:coreProperties>
</file>