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644D78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6. melléklet</w:t>
      </w:r>
      <w:bookmarkStart w:id="0" w:name="_GoBack"/>
      <w:bookmarkEnd w:id="0"/>
      <w:r w:rsidR="006D3664">
        <w:rPr>
          <w:b/>
          <w:bCs/>
          <w:lang w:eastAsia="hu-HU"/>
        </w:rPr>
        <w:t xml:space="preserve"> </w:t>
      </w:r>
      <w:r w:rsidR="006B0188">
        <w:rPr>
          <w:b/>
          <w:bCs/>
          <w:lang w:eastAsia="hu-HU"/>
        </w:rPr>
        <w:t>6</w:t>
      </w:r>
      <w:r w:rsidR="00351C24">
        <w:rPr>
          <w:b/>
          <w:bCs/>
          <w:lang w:eastAsia="hu-HU"/>
        </w:rPr>
        <w:t>/2021.(V.26.) rendelethez</w:t>
      </w:r>
    </w:p>
    <w:p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821600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:rsidR="00702DD5" w:rsidRDefault="009E2986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>Ajándékcsomag/</w:t>
      </w:r>
      <w:r w:rsidR="00C8688F">
        <w:rPr>
          <w:b/>
          <w:bCs/>
          <w:sz w:val="27"/>
          <w:szCs w:val="27"/>
          <w:lang w:eastAsia="hu-HU"/>
        </w:rPr>
        <w:t>Óvodakezdési/iskolakezdési települési</w:t>
      </w:r>
    </w:p>
    <w:p w:rsidR="00702DD5" w:rsidRDefault="00C8688F" w:rsidP="00C8688F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támogatás </w:t>
      </w:r>
      <w:r w:rsidR="00702DD5">
        <w:rPr>
          <w:b/>
          <w:bCs/>
          <w:sz w:val="21"/>
          <w:szCs w:val="21"/>
          <w:lang w:eastAsia="hu-HU"/>
        </w:rPr>
        <w:t>megállapítására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0C1898" w:rsidRDefault="000C1898" w:rsidP="000C1898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 és házastársától külön él</w:t>
      </w:r>
    </w:p>
    <w:p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Lakóhely:……………………………………………………………………………………………………...</w:t>
      </w:r>
    </w:p>
    <w:p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0C1898" w:rsidRDefault="000C1898" w:rsidP="000C1898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:rsidR="000C1898" w:rsidRDefault="000C1898" w:rsidP="000C1898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760F01" w:rsidRPr="00DD7B5C" w:rsidRDefault="00760F01" w:rsidP="00760F01">
      <w:pPr>
        <w:pStyle w:val="Cmsor1"/>
        <w:jc w:val="left"/>
        <w:rPr>
          <w:b/>
          <w:sz w:val="22"/>
          <w:szCs w:val="22"/>
          <w:lang w:eastAsia="hu-HU"/>
        </w:rPr>
      </w:pPr>
      <w:r w:rsidRPr="00DD7B5C">
        <w:rPr>
          <w:b/>
          <w:sz w:val="22"/>
          <w:szCs w:val="22"/>
          <w:lang w:eastAsia="hu-HU"/>
        </w:rPr>
        <w:t xml:space="preserve">A támogatás összegét az alábbi formában kérem folyósítani: </w:t>
      </w:r>
      <w:r>
        <w:rPr>
          <w:b/>
          <w:sz w:val="22"/>
          <w:szCs w:val="22"/>
          <w:lang w:eastAsia="hu-HU"/>
        </w:rPr>
        <w:t>(</w:t>
      </w:r>
      <w:r>
        <w:rPr>
          <w:b/>
          <w:sz w:val="18"/>
          <w:szCs w:val="18"/>
          <w:lang w:eastAsia="hu-HU"/>
        </w:rPr>
        <w:t>megfelelő rész aláhú</w:t>
      </w:r>
      <w:r w:rsidRPr="00A06A77">
        <w:rPr>
          <w:b/>
          <w:sz w:val="18"/>
          <w:szCs w:val="18"/>
          <w:lang w:eastAsia="hu-HU"/>
        </w:rPr>
        <w:t>zandó</w:t>
      </w:r>
      <w:r>
        <w:rPr>
          <w:b/>
          <w:sz w:val="22"/>
          <w:szCs w:val="22"/>
          <w:lang w:eastAsia="hu-HU"/>
        </w:rPr>
        <w:t>)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>z alábbi pénzintézeti 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ellátásához és gondozásához kapc</w:t>
            </w:r>
            <w:r>
              <w:rPr>
                <w:b/>
                <w:bCs/>
                <w:sz w:val="12"/>
                <w:szCs w:val="12"/>
                <w:lang w:eastAsia="hu-HU"/>
              </w:rPr>
              <w:t>solódó támogatások</w:t>
            </w:r>
          </w:p>
          <w:p w:rsidR="00702DD5" w:rsidRDefault="00702DD5" w:rsidP="00F7336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D</w:t>
            </w:r>
            <w:r>
              <w:rPr>
                <w:b/>
                <w:bCs/>
                <w:sz w:val="12"/>
                <w:szCs w:val="12"/>
                <w:lang w:eastAsia="hu-HU"/>
              </w:rPr>
              <w:t>,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F73361" w:rsidP="00F7336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8.FÖLD 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>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gyermekem(im)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</w:t>
      </w:r>
      <w:r w:rsidR="00C8688F">
        <w:rPr>
          <w:i/>
          <w:iCs/>
          <w:sz w:val="21"/>
          <w:szCs w:val="21"/>
          <w:lang w:eastAsia="hu-HU"/>
        </w:rPr>
        <w:t>z óvodakezdési/iskolakezdési</w:t>
      </w:r>
      <w:r w:rsidRPr="007F0268">
        <w:rPr>
          <w:i/>
          <w:iCs/>
          <w:sz w:val="21"/>
          <w:szCs w:val="21"/>
          <w:lang w:eastAsia="hu-HU"/>
        </w:rPr>
        <w:t xml:space="preserve"> települési  támogatás megállapítása iránti kérelmemnek teljes egészében helyt adó döntés elleni fellebbezési jogomról</w:t>
      </w:r>
      <w:r w:rsidR="00507B2E">
        <w:rPr>
          <w:i/>
          <w:iCs/>
          <w:sz w:val="21"/>
          <w:szCs w:val="21"/>
          <w:lang w:eastAsia="hu-HU"/>
        </w:rPr>
        <w:t xml:space="preserve"> lemondok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:rsidR="00916A7E" w:rsidRDefault="00916A7E" w:rsidP="00916A7E">
      <w:pPr>
        <w:autoSpaceDE w:val="0"/>
        <w:autoSpaceDN w:val="0"/>
        <w:adjustRightInd w:val="0"/>
        <w:ind w:left="-540" w:firstLine="204"/>
        <w:jc w:val="both"/>
        <w:rPr>
          <w:bCs/>
          <w:iCs/>
        </w:rPr>
      </w:pPr>
    </w:p>
    <w:p w:rsidR="00916A7E" w:rsidRDefault="00916A7E" w:rsidP="00916A7E">
      <w:pPr>
        <w:autoSpaceDE w:val="0"/>
        <w:autoSpaceDN w:val="0"/>
        <w:adjustRightInd w:val="0"/>
        <w:ind w:left="-540" w:firstLine="204"/>
        <w:jc w:val="both"/>
        <w:rPr>
          <w:bCs/>
          <w:iCs/>
          <w:sz w:val="28"/>
          <w:szCs w:val="28"/>
        </w:rPr>
      </w:pPr>
      <w:r w:rsidRPr="00916A7E">
        <w:rPr>
          <w:bCs/>
          <w:iCs/>
          <w:sz w:val="28"/>
          <w:szCs w:val="28"/>
        </w:rPr>
        <w:lastRenderedPageBreak/>
        <w:t>KITÖLTÉSI UTASÍTÁS</w:t>
      </w:r>
    </w:p>
    <w:p w:rsidR="00120D0E" w:rsidRPr="00916A7E" w:rsidRDefault="00120D0E" w:rsidP="00916A7E">
      <w:pPr>
        <w:autoSpaceDE w:val="0"/>
        <w:autoSpaceDN w:val="0"/>
        <w:adjustRightInd w:val="0"/>
        <w:ind w:left="-540" w:firstLine="204"/>
        <w:jc w:val="both"/>
        <w:rPr>
          <w:bCs/>
          <w:sz w:val="28"/>
          <w:szCs w:val="28"/>
        </w:rPr>
      </w:pPr>
    </w:p>
    <w:p w:rsidR="00916A7E" w:rsidRPr="00916A7E" w:rsidRDefault="00916A7E" w:rsidP="00916A7E">
      <w:pPr>
        <w:numPr>
          <w:ilvl w:val="0"/>
          <w:numId w:val="4"/>
        </w:numPr>
        <w:tabs>
          <w:tab w:val="num" w:pos="-284"/>
        </w:tabs>
        <w:autoSpaceDE w:val="0"/>
        <w:autoSpaceDN w:val="0"/>
        <w:adjustRightInd w:val="0"/>
        <w:spacing w:after="40" w:line="259" w:lineRule="auto"/>
        <w:ind w:left="-142" w:hanging="284"/>
        <w:jc w:val="both"/>
        <w:rPr>
          <w:sz w:val="28"/>
          <w:szCs w:val="28"/>
        </w:rPr>
      </w:pPr>
      <w:r w:rsidRPr="00916A7E">
        <w:rPr>
          <w:sz w:val="28"/>
          <w:szCs w:val="28"/>
        </w:rPr>
        <w:t>Bejelentett lakóhely címeként a személyi igazolványban szereplő lakóhely, illetve több lakóhely esetén az állandó lakóhely címét kell feltüntetni.</w:t>
      </w:r>
    </w:p>
    <w:p w:rsidR="00916A7E" w:rsidRPr="00916A7E" w:rsidRDefault="00916A7E" w:rsidP="00916A7E">
      <w:pPr>
        <w:numPr>
          <w:ilvl w:val="0"/>
          <w:numId w:val="4"/>
        </w:numPr>
        <w:tabs>
          <w:tab w:val="num" w:pos="-284"/>
        </w:tabs>
        <w:autoSpaceDE w:val="0"/>
        <w:autoSpaceDN w:val="0"/>
        <w:adjustRightInd w:val="0"/>
        <w:spacing w:after="40" w:line="259" w:lineRule="auto"/>
        <w:ind w:hanging="786"/>
        <w:jc w:val="both"/>
        <w:rPr>
          <w:sz w:val="28"/>
          <w:szCs w:val="28"/>
        </w:rPr>
      </w:pPr>
      <w:r w:rsidRPr="00916A7E">
        <w:rPr>
          <w:sz w:val="28"/>
          <w:szCs w:val="28"/>
        </w:rPr>
        <w:t xml:space="preserve">A kérelmező és a vele azonos </w:t>
      </w:r>
      <w:r w:rsidR="00120D0E">
        <w:rPr>
          <w:sz w:val="28"/>
          <w:szCs w:val="28"/>
        </w:rPr>
        <w:t>háztartásban</w:t>
      </w:r>
      <w:r w:rsidRPr="00916A7E">
        <w:rPr>
          <w:sz w:val="28"/>
          <w:szCs w:val="28"/>
        </w:rPr>
        <w:t xml:space="preserve"> élők jövedelmét személyenként kell feltüntetni.</w:t>
      </w:r>
    </w:p>
    <w:p w:rsidR="00916A7E" w:rsidRPr="00916A7E" w:rsidRDefault="00916A7E" w:rsidP="00916A7E">
      <w:pPr>
        <w:numPr>
          <w:ilvl w:val="0"/>
          <w:numId w:val="4"/>
        </w:numPr>
        <w:tabs>
          <w:tab w:val="num" w:pos="-142"/>
        </w:tabs>
        <w:autoSpaceDE w:val="0"/>
        <w:autoSpaceDN w:val="0"/>
        <w:adjustRightInd w:val="0"/>
        <w:spacing w:after="40" w:line="259" w:lineRule="auto"/>
        <w:ind w:hanging="786"/>
        <w:jc w:val="both"/>
        <w:rPr>
          <w:sz w:val="28"/>
          <w:szCs w:val="28"/>
        </w:rPr>
      </w:pPr>
      <w:r w:rsidRPr="00916A7E">
        <w:rPr>
          <w:sz w:val="28"/>
          <w:szCs w:val="28"/>
        </w:rPr>
        <w:t xml:space="preserve">A </w:t>
      </w:r>
      <w:r w:rsidRPr="00916A7E">
        <w:rPr>
          <w:i/>
          <w:iCs/>
          <w:sz w:val="28"/>
          <w:szCs w:val="28"/>
        </w:rPr>
        <w:t xml:space="preserve">havi jövedelem </w:t>
      </w:r>
      <w:r w:rsidRPr="00916A7E">
        <w:rPr>
          <w:sz w:val="28"/>
          <w:szCs w:val="28"/>
        </w:rPr>
        <w:t>kiszámításakor a rendszeres jövedelem esetén a kérelem benyújtását megelőző hónap, a nem rendszeres jövedelem, illetve vállalkozásból, őstermelésből származó jövedelem esetén a kérelem benyújtását megelőző tize</w:t>
      </w:r>
      <w:r w:rsidRPr="00916A7E">
        <w:rPr>
          <w:sz w:val="28"/>
          <w:szCs w:val="28"/>
        </w:rPr>
        <w:t>n</w:t>
      </w:r>
      <w:r w:rsidRPr="00916A7E">
        <w:rPr>
          <w:sz w:val="28"/>
          <w:szCs w:val="28"/>
        </w:rPr>
        <w:t>két hónap alatt kapott összeg egyhavi átlagát kell együttesen figyelembe venni.</w:t>
      </w:r>
    </w:p>
    <w:p w:rsidR="00916A7E" w:rsidRPr="00916A7E" w:rsidRDefault="00916A7E" w:rsidP="00916A7E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8"/>
          <w:szCs w:val="28"/>
        </w:rPr>
      </w:pPr>
      <w:r w:rsidRPr="00916A7E">
        <w:rPr>
          <w:bCs/>
          <w:sz w:val="28"/>
          <w:szCs w:val="28"/>
        </w:rPr>
        <w:t>4. A jövedelemnyilatkozatban feltüntetett jövedelmekről a típusának megfelelő igazolást vagy annak fénymásolatát (</w:t>
      </w:r>
      <w:r>
        <w:rPr>
          <w:bCs/>
          <w:sz w:val="28"/>
          <w:szCs w:val="28"/>
        </w:rPr>
        <w:t xml:space="preserve">Nyugdíjas összesítő igazolás és utolsó havi </w:t>
      </w:r>
      <w:r w:rsidRPr="00916A7E">
        <w:rPr>
          <w:bCs/>
          <w:sz w:val="28"/>
          <w:szCs w:val="28"/>
        </w:rPr>
        <w:t>nyugdíjszelvény,</w:t>
      </w:r>
      <w:r>
        <w:rPr>
          <w:bCs/>
          <w:sz w:val="28"/>
          <w:szCs w:val="28"/>
        </w:rPr>
        <w:t xml:space="preserve"> nyugdíjról bankszámla kivonat, </w:t>
      </w:r>
      <w:r w:rsidRPr="00916A7E">
        <w:rPr>
          <w:bCs/>
          <w:sz w:val="28"/>
          <w:szCs w:val="28"/>
        </w:rPr>
        <w:t xml:space="preserve">munkáltatói igazolás, </w:t>
      </w:r>
      <w:r>
        <w:rPr>
          <w:bCs/>
          <w:sz w:val="28"/>
          <w:szCs w:val="28"/>
        </w:rPr>
        <w:t>utolsó havi bérjegyzék,</w:t>
      </w:r>
      <w:r w:rsidRPr="00916A7E">
        <w:rPr>
          <w:bCs/>
          <w:sz w:val="28"/>
          <w:szCs w:val="28"/>
        </w:rPr>
        <w:t xml:space="preserve"> stb.) a jövedelemnyilatkozathoz csatolni kell.</w:t>
      </w:r>
    </w:p>
    <w:p w:rsidR="00916A7E" w:rsidRPr="00916A7E" w:rsidRDefault="00916A7E" w:rsidP="00916A7E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8"/>
          <w:szCs w:val="28"/>
        </w:rPr>
      </w:pPr>
      <w:r w:rsidRPr="00916A7E">
        <w:rPr>
          <w:bCs/>
          <w:sz w:val="28"/>
          <w:szCs w:val="28"/>
        </w:rPr>
        <w:t xml:space="preserve">5. Az egy főre jutó havi nettó jövedelem a </w:t>
      </w:r>
      <w:r>
        <w:rPr>
          <w:bCs/>
          <w:sz w:val="28"/>
          <w:szCs w:val="28"/>
        </w:rPr>
        <w:t>közös háztartásban</w:t>
      </w:r>
      <w:r w:rsidRPr="00916A7E">
        <w:rPr>
          <w:bCs/>
          <w:sz w:val="28"/>
          <w:szCs w:val="28"/>
        </w:rPr>
        <w:t xml:space="preserve"> élők összjövedelme </w:t>
      </w:r>
      <w:r w:rsidR="00EA3ADD">
        <w:rPr>
          <w:bCs/>
          <w:sz w:val="28"/>
          <w:szCs w:val="28"/>
        </w:rPr>
        <w:t xml:space="preserve">  </w:t>
      </w:r>
      <w:r w:rsidRPr="00916A7E">
        <w:rPr>
          <w:bCs/>
          <w:sz w:val="28"/>
          <w:szCs w:val="28"/>
        </w:rPr>
        <w:t>osztva az ott élő személyek számával.</w:t>
      </w:r>
    </w:p>
    <w:p w:rsidR="00916A7E" w:rsidRPr="00916A7E" w:rsidRDefault="00916A7E" w:rsidP="00702DD5">
      <w:pPr>
        <w:spacing w:line="298" w:lineRule="exact"/>
        <w:ind w:left="40"/>
        <w:jc w:val="right"/>
        <w:rPr>
          <w:i/>
          <w:iCs/>
          <w:sz w:val="28"/>
          <w:szCs w:val="28"/>
          <w:lang w:eastAsia="hu-HU"/>
        </w:rPr>
      </w:pPr>
    </w:p>
    <w:p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916A7E" w:rsidSect="008033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080" w:rsidRDefault="00243080" w:rsidP="00D62E03">
      <w:r>
        <w:separator/>
      </w:r>
    </w:p>
  </w:endnote>
  <w:endnote w:type="continuationSeparator" w:id="1">
    <w:p w:rsidR="00243080" w:rsidRDefault="00243080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B952F4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120D0E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080" w:rsidRDefault="00243080" w:rsidP="00D62E03">
      <w:r>
        <w:separator/>
      </w:r>
    </w:p>
  </w:footnote>
  <w:footnote w:type="continuationSeparator" w:id="1">
    <w:p w:rsidR="00243080" w:rsidRDefault="00243080" w:rsidP="00D6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05446B"/>
    <w:rsid w:val="0005757B"/>
    <w:rsid w:val="000C1898"/>
    <w:rsid w:val="000D4FEE"/>
    <w:rsid w:val="00120D0E"/>
    <w:rsid w:val="001A1D0A"/>
    <w:rsid w:val="00206FFA"/>
    <w:rsid w:val="00243080"/>
    <w:rsid w:val="00292B0F"/>
    <w:rsid w:val="002F2AA7"/>
    <w:rsid w:val="00306065"/>
    <w:rsid w:val="0034190D"/>
    <w:rsid w:val="00351C24"/>
    <w:rsid w:val="00463B27"/>
    <w:rsid w:val="00507B2E"/>
    <w:rsid w:val="00563F05"/>
    <w:rsid w:val="0058553F"/>
    <w:rsid w:val="005C7989"/>
    <w:rsid w:val="00611D2D"/>
    <w:rsid w:val="00644D78"/>
    <w:rsid w:val="006B0188"/>
    <w:rsid w:val="006C1642"/>
    <w:rsid w:val="006D3664"/>
    <w:rsid w:val="006E400E"/>
    <w:rsid w:val="00702DD5"/>
    <w:rsid w:val="00760F01"/>
    <w:rsid w:val="00765D6B"/>
    <w:rsid w:val="007830E2"/>
    <w:rsid w:val="00787F8E"/>
    <w:rsid w:val="00790AA2"/>
    <w:rsid w:val="007A25DD"/>
    <w:rsid w:val="007B7EEA"/>
    <w:rsid w:val="007F0268"/>
    <w:rsid w:val="00803304"/>
    <w:rsid w:val="00821600"/>
    <w:rsid w:val="00916A7E"/>
    <w:rsid w:val="009D3FBD"/>
    <w:rsid w:val="009E2986"/>
    <w:rsid w:val="009E7F54"/>
    <w:rsid w:val="00A12EF9"/>
    <w:rsid w:val="00A27863"/>
    <w:rsid w:val="00A30B6D"/>
    <w:rsid w:val="00A54482"/>
    <w:rsid w:val="00A81EA3"/>
    <w:rsid w:val="00B15E93"/>
    <w:rsid w:val="00B952F4"/>
    <w:rsid w:val="00BA75CF"/>
    <w:rsid w:val="00C8688F"/>
    <w:rsid w:val="00CA1050"/>
    <w:rsid w:val="00CA3CDE"/>
    <w:rsid w:val="00D62E03"/>
    <w:rsid w:val="00D87564"/>
    <w:rsid w:val="00DB4709"/>
    <w:rsid w:val="00E11212"/>
    <w:rsid w:val="00EA3ADD"/>
    <w:rsid w:val="00F7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5711-6CE8-45C7-BB42-DC03C818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635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18</cp:revision>
  <cp:lastPrinted>2021-11-30T08:43:00Z</cp:lastPrinted>
  <dcterms:created xsi:type="dcterms:W3CDTF">2021-05-26T07:05:00Z</dcterms:created>
  <dcterms:modified xsi:type="dcterms:W3CDTF">2021-11-30T08:51:00Z</dcterms:modified>
</cp:coreProperties>
</file>