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5" w:rsidRDefault="00113F34" w:rsidP="00702DD5">
      <w:pPr>
        <w:keepNext/>
        <w:keepLines/>
        <w:pageBreakBefore/>
        <w:spacing w:before="180" w:line="322" w:lineRule="exact"/>
        <w:ind w:left="9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>1</w:t>
      </w:r>
      <w:r w:rsidR="00702DD5">
        <w:rPr>
          <w:b/>
          <w:bCs/>
          <w:lang w:eastAsia="hu-HU"/>
        </w:rPr>
        <w:t xml:space="preserve">. melléklet a </w:t>
      </w:r>
      <w:r w:rsidR="00EA783A">
        <w:rPr>
          <w:b/>
          <w:bCs/>
          <w:lang w:eastAsia="hu-HU"/>
        </w:rPr>
        <w:t>6</w:t>
      </w:r>
      <w:r w:rsidR="00702DD5">
        <w:rPr>
          <w:b/>
          <w:bCs/>
          <w:lang w:eastAsia="hu-HU"/>
        </w:rPr>
        <w:t>/20</w:t>
      </w:r>
      <w:r>
        <w:rPr>
          <w:b/>
          <w:bCs/>
          <w:lang w:eastAsia="hu-HU"/>
        </w:rPr>
        <w:t>21.(V.26</w:t>
      </w:r>
      <w:r w:rsidR="00702DD5">
        <w:rPr>
          <w:b/>
          <w:bCs/>
          <w:lang w:eastAsia="hu-HU"/>
        </w:rPr>
        <w:t>.) rendelethez</w:t>
      </w:r>
    </w:p>
    <w:p w:rsidR="00702DD5" w:rsidRDefault="00702DD5" w:rsidP="00702DD5">
      <w:pPr>
        <w:keepNext/>
        <w:keepLines/>
        <w:spacing w:before="180"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:rsidR="00DD0025" w:rsidRDefault="00702DD5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  <w:bookmarkStart w:id="0" w:name="_GoBack"/>
      <w:bookmarkEnd w:id="0"/>
    </w:p>
    <w:p w:rsidR="00702DD5" w:rsidRDefault="00702DD5" w:rsidP="00702DD5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>TELEPÜLÉSI  LÉTFENNTARTÁSI  TÁMOGATÁS</w:t>
      </w:r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megállapítására</w:t>
      </w:r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kérelem jogcíme:</w:t>
      </w:r>
      <w:r>
        <w:rPr>
          <w:b/>
          <w:bCs/>
          <w:sz w:val="21"/>
          <w:szCs w:val="21"/>
          <w:lang w:eastAsia="hu-HU"/>
        </w:rPr>
        <w:tab/>
        <w:t>Eseti létfenntartási támogatás</w:t>
      </w: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  <w:t>Rendszeres  létfenntartási támogatás</w:t>
      </w: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</w:p>
    <w:p w:rsidR="00702DD5" w:rsidRDefault="00702DD5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 indoka:</w:t>
      </w:r>
      <w:r w:rsidR="006E400E"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702DD5" w:rsidRDefault="00702DD5" w:rsidP="006E400E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</w:t>
      </w:r>
    </w:p>
    <w:p w:rsidR="006E400E" w:rsidRDefault="00702DD5" w:rsidP="00702DD5">
      <w:pPr>
        <w:tabs>
          <w:tab w:val="left" w:leader="underscore" w:pos="5050"/>
          <w:tab w:val="left" w:leader="underscore" w:pos="6798"/>
        </w:tabs>
        <w:spacing w:line="413" w:lineRule="exact"/>
        <w:ind w:left="20" w:righ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kék kártyával rendelkező, bevándorolt, letelepedett, menekült, oltalmazott, hontalan . </w:t>
      </w:r>
    </w:p>
    <w:p w:rsidR="00702DD5" w:rsidRDefault="00702DD5" w:rsidP="006E400E">
      <w:pPr>
        <w:tabs>
          <w:tab w:val="left" w:leader="dot" w:pos="5050"/>
          <w:tab w:val="left" w:leader="dot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6B73E9" w:rsidRDefault="00702DD5" w:rsidP="006E400E">
      <w:pPr>
        <w:tabs>
          <w:tab w:val="left" w:pos="4244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</w:t>
      </w:r>
    </w:p>
    <w:p w:rsidR="006B73E9" w:rsidRDefault="00702DD5" w:rsidP="006B73E9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 és</w:t>
      </w:r>
      <w:r w:rsidR="006B73E9">
        <w:rPr>
          <w:sz w:val="21"/>
          <w:szCs w:val="21"/>
          <w:lang w:eastAsia="hu-HU"/>
        </w:rPr>
        <w:t xml:space="preserve"> házastársával együtt él/</w:t>
      </w:r>
      <w:r w:rsidR="006E400E">
        <w:rPr>
          <w:sz w:val="21"/>
          <w:szCs w:val="21"/>
          <w:lang w:eastAsia="hu-HU"/>
        </w:rPr>
        <w:t xml:space="preserve">házas  </w:t>
      </w:r>
      <w:r>
        <w:rPr>
          <w:sz w:val="21"/>
          <w:szCs w:val="21"/>
          <w:lang w:eastAsia="hu-HU"/>
        </w:rPr>
        <w:t>és</w:t>
      </w:r>
      <w:r w:rsidR="006B73E9">
        <w:rPr>
          <w:sz w:val="21"/>
          <w:szCs w:val="21"/>
          <w:lang w:eastAsia="hu-HU"/>
        </w:rPr>
        <w:t xml:space="preserve"> házastársától külön él</w:t>
      </w:r>
    </w:p>
    <w:p w:rsidR="006B73E9" w:rsidRDefault="00702DD5" w:rsidP="006B73E9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elvált</w:t>
      </w:r>
      <w:r w:rsidR="006B73E9">
        <w:rPr>
          <w:sz w:val="21"/>
          <w:szCs w:val="21"/>
          <w:lang w:eastAsia="hu-HU"/>
        </w:rPr>
        <w:t>/</w:t>
      </w:r>
      <w:r>
        <w:rPr>
          <w:sz w:val="21"/>
          <w:szCs w:val="21"/>
          <w:lang w:eastAsia="hu-HU"/>
        </w:rPr>
        <w:t xml:space="preserve">özvegy; </w:t>
      </w:r>
    </w:p>
    <w:p w:rsidR="006B73E9" w:rsidRDefault="00702DD5" w:rsidP="006B73E9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élettárssal él;</w:t>
      </w:r>
    </w:p>
    <w:p w:rsidR="00702DD5" w:rsidRDefault="00702DD5" w:rsidP="006B73E9">
      <w:pPr>
        <w:tabs>
          <w:tab w:val="left" w:pos="4258"/>
          <w:tab w:val="lef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egyedül él</w:t>
      </w:r>
      <w:r w:rsidR="006B73E9">
        <w:rPr>
          <w:sz w:val="21"/>
          <w:szCs w:val="21"/>
          <w:lang w:eastAsia="hu-HU"/>
        </w:rPr>
        <w:t>/nem egyedül él</w:t>
      </w:r>
      <w:r>
        <w:rPr>
          <w:sz w:val="21"/>
          <w:szCs w:val="21"/>
          <w:lang w:eastAsia="hu-HU"/>
        </w:rPr>
        <w:t>.</w:t>
      </w:r>
    </w:p>
    <w:p w:rsidR="00C5709D" w:rsidRDefault="00C5709D" w:rsidP="006E400E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Lakóhely:……………………………………………………………………………………………………...</w:t>
      </w:r>
    </w:p>
    <w:p w:rsidR="00702DD5" w:rsidRDefault="00702DD5" w:rsidP="006E400E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6B73E9" w:rsidP="00702DD5">
      <w:pPr>
        <w:tabs>
          <w:tab w:val="left" w:leader="dot" w:pos="843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…………………………………………………………………………………</w:t>
      </w:r>
      <w:r w:rsidR="00702DD5">
        <w:rPr>
          <w:b/>
          <w:bCs/>
          <w:sz w:val="21"/>
          <w:szCs w:val="21"/>
          <w:lang w:eastAsia="hu-HU"/>
        </w:rPr>
        <w:t>címen élek.</w:t>
      </w:r>
    </w:p>
    <w:p w:rsidR="00702DD5" w:rsidRDefault="00702DD5" w:rsidP="006E400E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 :</w:t>
      </w:r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spacing w:line="408" w:lineRule="exact"/>
        <w:ind w:right="60"/>
        <w:jc w:val="right"/>
        <w:rPr>
          <w:sz w:val="24"/>
          <w:szCs w:val="24"/>
          <w:lang w:eastAsia="hu-HU"/>
        </w:rPr>
      </w:pPr>
    </w:p>
    <w:p w:rsidR="00A673E0" w:rsidRPr="00DD7B5C" w:rsidRDefault="00A673E0" w:rsidP="00A673E0">
      <w:pPr>
        <w:pStyle w:val="Cmsor1"/>
        <w:jc w:val="left"/>
        <w:rPr>
          <w:b/>
          <w:sz w:val="22"/>
          <w:szCs w:val="22"/>
          <w:lang w:eastAsia="hu-HU"/>
        </w:rPr>
      </w:pPr>
      <w:r w:rsidRPr="00DD7B5C">
        <w:rPr>
          <w:b/>
          <w:sz w:val="22"/>
          <w:szCs w:val="22"/>
          <w:lang w:eastAsia="hu-HU"/>
        </w:rPr>
        <w:t xml:space="preserve">A támogatás összegét az alábbi formában kérem folyósítani: </w:t>
      </w:r>
      <w:r>
        <w:rPr>
          <w:b/>
          <w:sz w:val="22"/>
          <w:szCs w:val="22"/>
          <w:lang w:eastAsia="hu-HU"/>
        </w:rPr>
        <w:t>(</w:t>
      </w:r>
      <w:r>
        <w:rPr>
          <w:b/>
          <w:sz w:val="18"/>
          <w:szCs w:val="18"/>
          <w:lang w:eastAsia="hu-HU"/>
        </w:rPr>
        <w:t>megfelelő rész aláhú</w:t>
      </w:r>
      <w:r w:rsidRPr="00A06A77">
        <w:rPr>
          <w:b/>
          <w:sz w:val="18"/>
          <w:szCs w:val="18"/>
          <w:lang w:eastAsia="hu-HU"/>
        </w:rPr>
        <w:t>zandó</w:t>
      </w:r>
      <w:r>
        <w:rPr>
          <w:b/>
          <w:sz w:val="22"/>
          <w:szCs w:val="22"/>
          <w:lang w:eastAsia="hu-HU"/>
        </w:rPr>
        <w:t>)</w:t>
      </w:r>
    </w:p>
    <w:p w:rsidR="00A673E0" w:rsidRPr="00DD7B5C" w:rsidRDefault="00A673E0" w:rsidP="00A673E0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pénztári kifizetéssel</w:t>
      </w:r>
    </w:p>
    <w:p w:rsidR="00A673E0" w:rsidRPr="00DD7B5C" w:rsidRDefault="00A673E0" w:rsidP="00A673E0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postai úton</w:t>
      </w:r>
    </w:p>
    <w:p w:rsidR="00A673E0" w:rsidRPr="00DD7B5C" w:rsidRDefault="00A673E0" w:rsidP="00A673E0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bankszámlára utalással</w:t>
      </w:r>
      <w:r w:rsidRPr="00DD7B5C">
        <w:rPr>
          <w:i/>
          <w:iCs/>
          <w:sz w:val="22"/>
          <w:szCs w:val="22"/>
          <w:u w:val="none"/>
          <w:lang w:eastAsia="hu-HU"/>
        </w:rPr>
        <w:t xml:space="preserve"> a</w:t>
      </w:r>
      <w:r>
        <w:rPr>
          <w:i/>
          <w:iCs/>
          <w:sz w:val="22"/>
          <w:szCs w:val="22"/>
          <w:u w:val="none"/>
          <w:lang w:eastAsia="hu-HU"/>
        </w:rPr>
        <w:t>z alábbi pénzintézeti bankszámlá</w:t>
      </w:r>
      <w:r w:rsidRPr="00DD7B5C">
        <w:rPr>
          <w:i/>
          <w:iCs/>
          <w:sz w:val="22"/>
          <w:szCs w:val="22"/>
          <w:u w:val="none"/>
          <w:lang w:eastAsia="hu-HU"/>
        </w:rPr>
        <w:t>ra</w:t>
      </w:r>
      <w:r w:rsidRPr="00DD7B5C">
        <w:rPr>
          <w:iCs/>
          <w:sz w:val="22"/>
          <w:szCs w:val="22"/>
          <w:u w:val="none"/>
          <w:lang w:eastAsia="hu-HU"/>
        </w:rPr>
        <w:t>:</w:t>
      </w:r>
      <w:r>
        <w:rPr>
          <w:iCs/>
          <w:sz w:val="22"/>
          <w:szCs w:val="22"/>
          <w:u w:val="none"/>
          <w:lang w:eastAsia="hu-HU"/>
        </w:rPr>
        <w:t>…………</w:t>
      </w:r>
      <w:r w:rsidRPr="00DD7B5C">
        <w:rPr>
          <w:iCs/>
          <w:sz w:val="22"/>
          <w:szCs w:val="22"/>
          <w:u w:val="none"/>
          <w:lang w:eastAsia="hu-HU"/>
        </w:rPr>
        <w:t>………………………………</w:t>
      </w:r>
    </w:p>
    <w:p w:rsidR="00702DD5" w:rsidRDefault="00702DD5" w:rsidP="00702DD5">
      <w:pPr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p w:rsidR="00702DD5" w:rsidRDefault="00702DD5" w:rsidP="00702DD5">
      <w:pPr>
        <w:pageBreakBefore/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702DD5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r>
              <w:rPr>
                <w:b/>
                <w:bCs/>
                <w:sz w:val="21"/>
                <w:szCs w:val="21"/>
                <w:lang w:eastAsia="hu-HU"/>
              </w:rPr>
              <w:t>t&gt;an,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</w:tr>
      <w:tr w:rsidR="00702DD5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702DD5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702DD5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02DD5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(FHT.RSZS,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6. A gyermek ellátásához és gondozásához </w:t>
            </w:r>
            <w:r w:rsidR="007D2240">
              <w:rPr>
                <w:b/>
                <w:bCs/>
                <w:sz w:val="12"/>
                <w:szCs w:val="12"/>
                <w:lang w:eastAsia="hu-HU"/>
              </w:rPr>
              <w:t>kapcsolódó</w:t>
            </w:r>
            <w:r>
              <w:rPr>
                <w:b/>
                <w:bCs/>
                <w:sz w:val="12"/>
                <w:szCs w:val="12"/>
                <w:lang w:eastAsia="hu-HU"/>
              </w:rPr>
              <w:t xml:space="preserve"> támogatások</w:t>
            </w:r>
          </w:p>
          <w:p w:rsidR="00702DD5" w:rsidRDefault="007D2240" w:rsidP="007D2240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(GYES,GYED,CSED</w:t>
            </w:r>
            <w:r w:rsidR="00702DD5">
              <w:rPr>
                <w:b/>
                <w:bCs/>
                <w:sz w:val="12"/>
                <w:szCs w:val="12"/>
                <w:lang w:eastAsia="hu-HU"/>
              </w:rPr>
              <w:t>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D2240" w:rsidP="007D2240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8.FÖLD</w:t>
            </w:r>
            <w:r w:rsidR="00702DD5">
              <w:rPr>
                <w:b/>
                <w:bCs/>
                <w:sz w:val="12"/>
                <w:szCs w:val="12"/>
                <w:lang w:eastAsia="hu-HU"/>
              </w:rPr>
              <w:t xml:space="preserve"> 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tabs>
          <w:tab w:val="left" w:leader="dot" w:pos="8262"/>
        </w:tabs>
        <w:spacing w:before="54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702DD5" w:rsidRDefault="00702DD5" w:rsidP="00702DD5">
      <w:pPr>
        <w:pageBreakBefore/>
        <w:rPr>
          <w:i/>
          <w:iCs/>
          <w:sz w:val="15"/>
          <w:szCs w:val="15"/>
          <w:lang w:eastAsia="hu-HU"/>
        </w:rPr>
      </w:pPr>
    </w:p>
    <w:p w:rsidR="00702DD5" w:rsidRDefault="00702DD5" w:rsidP="00702DD5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line="509" w:lineRule="exact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a bíróság által</w:t>
      </w:r>
    </w:p>
    <w:p w:rsidR="00702DD5" w:rsidRDefault="00702DD5" w:rsidP="00702DD5">
      <w:pPr>
        <w:tabs>
          <w:tab w:val="left" w:leader="dot" w:pos="8088"/>
        </w:tabs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megállapított/másik szülővel való megegyezés alapján </w:t>
      </w:r>
      <w:r>
        <w:rPr>
          <w:sz w:val="21"/>
          <w:szCs w:val="21"/>
          <w:lang w:eastAsia="hu-HU"/>
        </w:rPr>
        <w:tab/>
        <w:t xml:space="preserve"> havi összegben</w:t>
      </w:r>
    </w:p>
    <w:p w:rsidR="00702DD5" w:rsidRDefault="00702DD5" w:rsidP="00702DD5">
      <w:pPr>
        <w:spacing w:after="300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tartásdíjat kapok.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tartásdíjat nem kapok és a tartásdíj végrehajtása ügyében az alábbi intézkedéseket tettem:</w:t>
      </w:r>
    </w:p>
    <w:p w:rsidR="00702DD5" w:rsidRPr="00E96F18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>• Büntető jogi felelősségem tudatában kijelentem, hogy a nem velem élő kiskorú gyermekem(im) után a bíróság által megállapított</w:t>
      </w:r>
      <w:r w:rsidRPr="00E96F18">
        <w:rPr>
          <w:sz w:val="21"/>
          <w:szCs w:val="21"/>
          <w:lang w:eastAsia="hu-HU"/>
        </w:rPr>
        <w:tab/>
        <w:t>havi összegű tartásdíjat fizetem/nem fizetem.</w:t>
      </w:r>
    </w:p>
    <w:p w:rsidR="00702DD5" w:rsidRDefault="00702DD5" w:rsidP="00702DD5">
      <w:pPr>
        <w:numPr>
          <w:ilvl w:val="0"/>
          <w:numId w:val="2"/>
        </w:numPr>
        <w:tabs>
          <w:tab w:val="left" w:pos="710"/>
        </w:tabs>
        <w:spacing w:before="300" w:after="180" w:line="250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- a NAV és az OEP hatáskörrel és illetékességgel rendelkező igazgatósága útján - ellenőrizheti.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180" w:line="259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300"/>
        <w:ind w:left="7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:rsidR="00702DD5" w:rsidRPr="007F0268" w:rsidRDefault="00702DD5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:rsidR="007F0268" w:rsidRPr="007F0268" w:rsidRDefault="007F0268" w:rsidP="007F0268">
      <w:pPr>
        <w:pStyle w:val="Listaszerbekezds"/>
        <w:keepNext/>
        <w:keepLines/>
        <w:numPr>
          <w:ilvl w:val="0"/>
          <w:numId w:val="2"/>
        </w:numPr>
        <w:spacing w:before="180" w:line="322" w:lineRule="exact"/>
        <w:rPr>
          <w:i/>
          <w:iCs/>
          <w:sz w:val="21"/>
          <w:szCs w:val="21"/>
          <w:lang w:eastAsia="hu-HU"/>
        </w:rPr>
      </w:pPr>
      <w:r w:rsidRPr="007F0268">
        <w:rPr>
          <w:i/>
          <w:iCs/>
          <w:sz w:val="21"/>
          <w:szCs w:val="21"/>
          <w:lang w:eastAsia="hu-HU"/>
        </w:rPr>
        <w:t>Kijelentem, hogy a települési létfenntartási támogatás megállapítása iránti kérelmemnek teljes egészében helyt adó döntés elleni fellebbezési jogomról</w:t>
      </w:r>
      <w:r>
        <w:rPr>
          <w:i/>
          <w:iCs/>
          <w:sz w:val="21"/>
          <w:szCs w:val="21"/>
          <w:lang w:eastAsia="hu-HU"/>
        </w:rPr>
        <w:t>/ nem mondok le.</w:t>
      </w:r>
    </w:p>
    <w:p w:rsidR="007F0268" w:rsidRDefault="007F0268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</w:p>
    <w:p w:rsidR="00702DD5" w:rsidRDefault="00A30B6D" w:rsidP="00702DD5">
      <w:pPr>
        <w:tabs>
          <w:tab w:val="left" w:leader="dot" w:pos="2295"/>
          <w:tab w:val="left" w:leader="dot" w:pos="4465"/>
          <w:tab w:val="left" w:leader="dot" w:pos="5612"/>
        </w:tabs>
        <w:spacing w:before="300" w:after="540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702DD5">
        <w:rPr>
          <w:sz w:val="21"/>
          <w:szCs w:val="21"/>
          <w:lang w:eastAsia="hu-HU"/>
        </w:rPr>
        <w:t>,</w:t>
      </w:r>
      <w:r w:rsidR="00702DD5">
        <w:rPr>
          <w:sz w:val="21"/>
          <w:szCs w:val="21"/>
          <w:lang w:eastAsia="hu-HU"/>
        </w:rPr>
        <w:tab/>
        <w:t>év</w:t>
      </w:r>
      <w:r w:rsidR="00702DD5">
        <w:rPr>
          <w:sz w:val="21"/>
          <w:szCs w:val="21"/>
          <w:lang w:eastAsia="hu-HU"/>
        </w:rPr>
        <w:tab/>
        <w:t>hó</w:t>
      </w:r>
      <w:r w:rsidR="00702DD5">
        <w:rPr>
          <w:sz w:val="21"/>
          <w:szCs w:val="21"/>
          <w:lang w:eastAsia="hu-HU"/>
        </w:rPr>
        <w:tab/>
        <w:t>nap</w:t>
      </w: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kérelmező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i/>
          <w:iCs/>
          <w:sz w:val="24"/>
          <w:szCs w:val="24"/>
          <w:vertAlign w:val="superscript"/>
          <w:lang w:eastAsia="hu-HU"/>
        </w:rPr>
      </w:pPr>
      <w:r>
        <w:rPr>
          <w:sz w:val="21"/>
          <w:szCs w:val="21"/>
          <w:lang w:eastAsia="hu-HU"/>
        </w:rPr>
        <w:t>a lakásban lakó nagykorú személyek aláírása</w:t>
      </w:r>
    </w:p>
    <w:p w:rsidR="00702DD5" w:rsidRDefault="00702DD5" w:rsidP="00702DD5">
      <w:pPr>
        <w:tabs>
          <w:tab w:val="left" w:pos="102"/>
        </w:tabs>
        <w:spacing w:line="182" w:lineRule="exact"/>
        <w:rPr>
          <w:i/>
          <w:iCs/>
          <w:sz w:val="24"/>
          <w:szCs w:val="24"/>
          <w:vertAlign w:val="superscript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sectPr w:rsidR="00702DD5" w:rsidSect="008033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298" w:rsidRDefault="007E2298" w:rsidP="00D62E03">
      <w:r>
        <w:separator/>
      </w:r>
    </w:p>
  </w:endnote>
  <w:endnote w:type="continuationSeparator" w:id="1">
    <w:p w:rsidR="007E2298" w:rsidRDefault="007E2298" w:rsidP="00D6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07641F">
    <w:pPr>
      <w:pStyle w:val="llb"/>
      <w:jc w:val="center"/>
    </w:pPr>
    <w:r>
      <w:fldChar w:fldCharType="begin"/>
    </w:r>
    <w:r w:rsidR="007F0268">
      <w:instrText xml:space="preserve"> PAGE </w:instrText>
    </w:r>
    <w:r>
      <w:fldChar w:fldCharType="separate"/>
    </w:r>
    <w:r w:rsidR="00EA783A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298" w:rsidRDefault="007E2298" w:rsidP="00D62E03">
      <w:r>
        <w:separator/>
      </w:r>
    </w:p>
  </w:footnote>
  <w:footnote w:type="continuationSeparator" w:id="1">
    <w:p w:rsidR="007E2298" w:rsidRDefault="007E2298" w:rsidP="00D6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DD5"/>
    <w:rsid w:val="0007641F"/>
    <w:rsid w:val="00113F34"/>
    <w:rsid w:val="001743C9"/>
    <w:rsid w:val="00292B0F"/>
    <w:rsid w:val="002F2AA7"/>
    <w:rsid w:val="00306065"/>
    <w:rsid w:val="003171B0"/>
    <w:rsid w:val="00463B27"/>
    <w:rsid w:val="0048780F"/>
    <w:rsid w:val="005C7989"/>
    <w:rsid w:val="006B73E9"/>
    <w:rsid w:val="006C1642"/>
    <w:rsid w:val="006E400E"/>
    <w:rsid w:val="00702DD5"/>
    <w:rsid w:val="00717F5C"/>
    <w:rsid w:val="00794633"/>
    <w:rsid w:val="007A0B7B"/>
    <w:rsid w:val="007A25DD"/>
    <w:rsid w:val="007D2240"/>
    <w:rsid w:val="007E2298"/>
    <w:rsid w:val="007F0268"/>
    <w:rsid w:val="00803304"/>
    <w:rsid w:val="008C7C85"/>
    <w:rsid w:val="008F5C9F"/>
    <w:rsid w:val="009D4AA5"/>
    <w:rsid w:val="009E0D1A"/>
    <w:rsid w:val="00A27863"/>
    <w:rsid w:val="00A30B6D"/>
    <w:rsid w:val="00A53E2F"/>
    <w:rsid w:val="00A673E0"/>
    <w:rsid w:val="00AD7AE6"/>
    <w:rsid w:val="00B15E93"/>
    <w:rsid w:val="00BA75CF"/>
    <w:rsid w:val="00C5709D"/>
    <w:rsid w:val="00CA1050"/>
    <w:rsid w:val="00D62E03"/>
    <w:rsid w:val="00D64CAE"/>
    <w:rsid w:val="00DD0025"/>
    <w:rsid w:val="00EA7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02DD5"/>
    <w:pPr>
      <w:keepNext/>
      <w:tabs>
        <w:tab w:val="num" w:pos="0"/>
      </w:tabs>
      <w:ind w:left="432" w:hanging="432"/>
      <w:jc w:val="center"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02DD5"/>
    <w:pPr>
      <w:keepNext/>
      <w:tabs>
        <w:tab w:val="num" w:pos="0"/>
      </w:tabs>
      <w:ind w:left="576" w:hanging="576"/>
      <w:jc w:val="both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702DD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qFormat/>
    <w:rsid w:val="00702DD5"/>
    <w:pPr>
      <w:keepNext/>
      <w:tabs>
        <w:tab w:val="num" w:pos="0"/>
      </w:tabs>
      <w:ind w:left="864" w:hanging="864"/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702DD5"/>
    <w:pPr>
      <w:keepNext/>
      <w:tabs>
        <w:tab w:val="num" w:pos="0"/>
      </w:tabs>
      <w:ind w:left="1008" w:hanging="1008"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702DD5"/>
    <w:pPr>
      <w:keepNext/>
      <w:tabs>
        <w:tab w:val="num" w:pos="0"/>
      </w:tabs>
      <w:ind w:left="1152" w:hanging="1152"/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702DD5"/>
    <w:pPr>
      <w:keepNext/>
      <w:tabs>
        <w:tab w:val="num" w:pos="0"/>
      </w:tabs>
      <w:ind w:left="1296" w:hanging="1296"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702DD5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702DD5"/>
    <w:pPr>
      <w:keepNext/>
      <w:tabs>
        <w:tab w:val="num" w:pos="0"/>
      </w:tabs>
      <w:ind w:left="1584" w:hanging="1584"/>
      <w:jc w:val="center"/>
      <w:outlineLvl w:val="8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3Char">
    <w:name w:val="Címsor 3 Char"/>
    <w:basedOn w:val="Bekezdsalapbettpusa"/>
    <w:link w:val="Cmsor3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rsid w:val="00702DD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702DD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customStyle="1" w:styleId="Cmsor9Char">
    <w:name w:val="Címsor 9 Char"/>
    <w:basedOn w:val="Bekezdsalapbettpusa"/>
    <w:link w:val="Cmsor9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WW8Num1z0">
    <w:name w:val="WW8Num1z0"/>
    <w:rsid w:val="00702DD5"/>
  </w:style>
  <w:style w:type="character" w:customStyle="1" w:styleId="WW8Num1z1">
    <w:name w:val="WW8Num1z1"/>
    <w:rsid w:val="00702DD5"/>
  </w:style>
  <w:style w:type="character" w:customStyle="1" w:styleId="WW8Num1z2">
    <w:name w:val="WW8Num1z2"/>
    <w:rsid w:val="00702DD5"/>
  </w:style>
  <w:style w:type="character" w:customStyle="1" w:styleId="WW8Num1z3">
    <w:name w:val="WW8Num1z3"/>
    <w:rsid w:val="00702DD5"/>
  </w:style>
  <w:style w:type="character" w:customStyle="1" w:styleId="WW8Num1z4">
    <w:name w:val="WW8Num1z4"/>
    <w:rsid w:val="00702DD5"/>
  </w:style>
  <w:style w:type="character" w:customStyle="1" w:styleId="WW8Num1z5">
    <w:name w:val="WW8Num1z5"/>
    <w:rsid w:val="00702DD5"/>
  </w:style>
  <w:style w:type="character" w:customStyle="1" w:styleId="WW8Num1z6">
    <w:name w:val="WW8Num1z6"/>
    <w:rsid w:val="00702DD5"/>
  </w:style>
  <w:style w:type="character" w:customStyle="1" w:styleId="WW8Num1z7">
    <w:name w:val="WW8Num1z7"/>
    <w:rsid w:val="00702DD5"/>
  </w:style>
  <w:style w:type="character" w:customStyle="1" w:styleId="WW8Num1z8">
    <w:name w:val="WW8Num1z8"/>
    <w:rsid w:val="00702DD5"/>
  </w:style>
  <w:style w:type="character" w:customStyle="1" w:styleId="WW8Num2z0">
    <w:name w:val="WW8Num2z0"/>
    <w:rsid w:val="00702DD5"/>
    <w:rPr>
      <w:b/>
      <w:bCs/>
      <w:i/>
      <w:iCs/>
      <w:sz w:val="17"/>
      <w:szCs w:val="17"/>
      <w:vertAlign w:val="superscript"/>
      <w:lang w:eastAsia="hu-HU"/>
    </w:rPr>
  </w:style>
  <w:style w:type="character" w:customStyle="1" w:styleId="WW8Num2z1">
    <w:name w:val="WW8Num2z1"/>
    <w:rsid w:val="00702DD5"/>
    <w:rPr>
      <w:rFonts w:ascii="Courier New" w:hAnsi="Courier New" w:cs="Courier New"/>
    </w:rPr>
  </w:style>
  <w:style w:type="character" w:customStyle="1" w:styleId="WW8Num2z2">
    <w:name w:val="WW8Num2z2"/>
    <w:rsid w:val="00702DD5"/>
    <w:rPr>
      <w:rFonts w:ascii="Wingdings" w:hAnsi="Wingdings" w:cs="Wingdings"/>
    </w:rPr>
  </w:style>
  <w:style w:type="character" w:customStyle="1" w:styleId="WW8Num2z3">
    <w:name w:val="WW8Num2z3"/>
    <w:rsid w:val="00702DD5"/>
    <w:rPr>
      <w:rFonts w:ascii="Symbol" w:hAnsi="Symbol" w:cs="Symbol"/>
    </w:rPr>
  </w:style>
  <w:style w:type="character" w:customStyle="1" w:styleId="WW8Num2z4">
    <w:name w:val="WW8Num2z4"/>
    <w:rsid w:val="00702DD5"/>
  </w:style>
  <w:style w:type="character" w:customStyle="1" w:styleId="WW8Num2z5">
    <w:name w:val="WW8Num2z5"/>
    <w:rsid w:val="00702DD5"/>
  </w:style>
  <w:style w:type="character" w:customStyle="1" w:styleId="WW8Num2z6">
    <w:name w:val="WW8Num2z6"/>
    <w:rsid w:val="00702DD5"/>
  </w:style>
  <w:style w:type="character" w:customStyle="1" w:styleId="WW8Num2z7">
    <w:name w:val="WW8Num2z7"/>
    <w:rsid w:val="00702DD5"/>
  </w:style>
  <w:style w:type="character" w:customStyle="1" w:styleId="WW8Num2z8">
    <w:name w:val="WW8Num2z8"/>
    <w:rsid w:val="00702DD5"/>
  </w:style>
  <w:style w:type="character" w:customStyle="1" w:styleId="WW8Num3z0">
    <w:name w:val="WW8Num3z0"/>
    <w:rsid w:val="00702DD5"/>
  </w:style>
  <w:style w:type="character" w:customStyle="1" w:styleId="Bekezdsalapbettpusa2">
    <w:name w:val="Bekezdés alapbetűtípusa2"/>
    <w:rsid w:val="00702DD5"/>
  </w:style>
  <w:style w:type="character" w:customStyle="1" w:styleId="WW8Num3z1">
    <w:name w:val="WW8Num3z1"/>
    <w:rsid w:val="00702DD5"/>
  </w:style>
  <w:style w:type="character" w:customStyle="1" w:styleId="WW8Num3z2">
    <w:name w:val="WW8Num3z2"/>
    <w:rsid w:val="00702DD5"/>
  </w:style>
  <w:style w:type="character" w:customStyle="1" w:styleId="WW8Num3z3">
    <w:name w:val="WW8Num3z3"/>
    <w:rsid w:val="00702DD5"/>
  </w:style>
  <w:style w:type="character" w:customStyle="1" w:styleId="WW8Num3z4">
    <w:name w:val="WW8Num3z4"/>
    <w:rsid w:val="00702DD5"/>
  </w:style>
  <w:style w:type="character" w:customStyle="1" w:styleId="WW8Num3z5">
    <w:name w:val="WW8Num3z5"/>
    <w:rsid w:val="00702DD5"/>
  </w:style>
  <w:style w:type="character" w:customStyle="1" w:styleId="WW8Num3z6">
    <w:name w:val="WW8Num3z6"/>
    <w:rsid w:val="00702DD5"/>
  </w:style>
  <w:style w:type="character" w:customStyle="1" w:styleId="WW8Num3z7">
    <w:name w:val="WW8Num3z7"/>
    <w:rsid w:val="00702DD5"/>
  </w:style>
  <w:style w:type="character" w:customStyle="1" w:styleId="WW8Num3z8">
    <w:name w:val="WW8Num3z8"/>
    <w:rsid w:val="00702DD5"/>
  </w:style>
  <w:style w:type="character" w:customStyle="1" w:styleId="WW8Num4z0">
    <w:name w:val="WW8Num4z0"/>
    <w:rsid w:val="00702DD5"/>
  </w:style>
  <w:style w:type="character" w:customStyle="1" w:styleId="WW8Num5z0">
    <w:name w:val="WW8Num5z0"/>
    <w:rsid w:val="00702DD5"/>
  </w:style>
  <w:style w:type="character" w:customStyle="1" w:styleId="WW8Num6z0">
    <w:name w:val="WW8Num6z0"/>
    <w:rsid w:val="00702DD5"/>
    <w:rPr>
      <w:rFonts w:ascii="Symbol" w:hAnsi="Symbol" w:cs="Symbol"/>
    </w:rPr>
  </w:style>
  <w:style w:type="character" w:customStyle="1" w:styleId="WW8Num7z0">
    <w:name w:val="WW8Num7z0"/>
    <w:rsid w:val="00702DD5"/>
  </w:style>
  <w:style w:type="character" w:customStyle="1" w:styleId="WW8Num8z0">
    <w:name w:val="WW8Num8z0"/>
    <w:rsid w:val="00702DD5"/>
  </w:style>
  <w:style w:type="character" w:customStyle="1" w:styleId="WW8Num9z0">
    <w:name w:val="WW8Num9z0"/>
    <w:rsid w:val="00702DD5"/>
  </w:style>
  <w:style w:type="character" w:customStyle="1" w:styleId="WW8Num10z0">
    <w:name w:val="WW8Num10z0"/>
    <w:rsid w:val="00702DD5"/>
  </w:style>
  <w:style w:type="character" w:customStyle="1" w:styleId="WW8Num11z0">
    <w:name w:val="WW8Num11z0"/>
    <w:rsid w:val="00702DD5"/>
  </w:style>
  <w:style w:type="character" w:customStyle="1" w:styleId="WW8Num12z0">
    <w:name w:val="WW8Num12z0"/>
    <w:rsid w:val="00702DD5"/>
  </w:style>
  <w:style w:type="character" w:customStyle="1" w:styleId="WW8Num13z0">
    <w:name w:val="WW8Num13z0"/>
    <w:rsid w:val="00702DD5"/>
  </w:style>
  <w:style w:type="character" w:customStyle="1" w:styleId="WW8Num14z0">
    <w:name w:val="WW8Num14z0"/>
    <w:rsid w:val="00702DD5"/>
  </w:style>
  <w:style w:type="character" w:customStyle="1" w:styleId="WW8Num15z0">
    <w:name w:val="WW8Num15z0"/>
    <w:rsid w:val="00702DD5"/>
  </w:style>
  <w:style w:type="character" w:customStyle="1" w:styleId="WW8Num16z0">
    <w:name w:val="WW8Num16z0"/>
    <w:rsid w:val="00702DD5"/>
  </w:style>
  <w:style w:type="character" w:customStyle="1" w:styleId="WW8Num17z0">
    <w:name w:val="WW8Num17z0"/>
    <w:rsid w:val="00702DD5"/>
  </w:style>
  <w:style w:type="character" w:customStyle="1" w:styleId="WW8Num18z0">
    <w:name w:val="WW8Num18z0"/>
    <w:rsid w:val="00702DD5"/>
  </w:style>
  <w:style w:type="character" w:customStyle="1" w:styleId="Bekezdsalapbettpusa1">
    <w:name w:val="Bekezdés alapbetűtípusa1"/>
    <w:rsid w:val="00702DD5"/>
  </w:style>
  <w:style w:type="character" w:styleId="Oldalszm">
    <w:name w:val="page number"/>
    <w:basedOn w:val="Bekezdsalapbettpusa1"/>
    <w:rsid w:val="00702DD5"/>
  </w:style>
  <w:style w:type="character" w:styleId="Kiemels2">
    <w:name w:val="Strong"/>
    <w:basedOn w:val="Bekezdsalapbettpusa1"/>
    <w:qFormat/>
    <w:rsid w:val="00702DD5"/>
    <w:rPr>
      <w:b/>
    </w:rPr>
  </w:style>
  <w:style w:type="character" w:customStyle="1" w:styleId="Bekezdsalapbettpusa3">
    <w:name w:val="Bekezdés alapbetűtípusa3"/>
    <w:rsid w:val="00702DD5"/>
  </w:style>
  <w:style w:type="character" w:styleId="Hiperhivatkozs">
    <w:name w:val="Hyperlink"/>
    <w:basedOn w:val="Bekezdsalapbettpusa3"/>
    <w:rsid w:val="00702DD5"/>
    <w:rPr>
      <w:color w:val="0000FF"/>
      <w:u w:val="single"/>
    </w:rPr>
  </w:style>
  <w:style w:type="character" w:styleId="Kiemels">
    <w:name w:val="Emphasis"/>
    <w:basedOn w:val="Bekezdsalapbettpusa2"/>
    <w:qFormat/>
    <w:rsid w:val="00702DD5"/>
    <w:rPr>
      <w:i/>
      <w:iCs/>
    </w:rPr>
  </w:style>
  <w:style w:type="paragraph" w:customStyle="1" w:styleId="Cmsor">
    <w:name w:val="Címsor"/>
    <w:basedOn w:val="Norml"/>
    <w:next w:val="Szvegtrzs"/>
    <w:rsid w:val="00702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702D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Szvegtrzs"/>
    <w:rsid w:val="00702DD5"/>
    <w:rPr>
      <w:rFonts w:cs="Mangal"/>
    </w:rPr>
  </w:style>
  <w:style w:type="paragraph" w:styleId="Kpalrs">
    <w:name w:val="caption"/>
    <w:basedOn w:val="Norml"/>
    <w:qFormat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702DD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rsid w:val="00702DD5"/>
    <w:pPr>
      <w:ind w:left="284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lb">
    <w:name w:val="footer"/>
    <w:basedOn w:val="Norml"/>
    <w:link w:val="llbChar"/>
    <w:rsid w:val="0070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Norml"/>
    <w:rsid w:val="00702DD5"/>
    <w:pPr>
      <w:ind w:left="567"/>
      <w:jc w:val="both"/>
    </w:pPr>
    <w:rPr>
      <w:sz w:val="28"/>
    </w:rPr>
  </w:style>
  <w:style w:type="paragraph" w:customStyle="1" w:styleId="Szvegtrzsbehzssal31">
    <w:name w:val="Szövegtörzs behúzással 31"/>
    <w:basedOn w:val="Norml"/>
    <w:rsid w:val="00702DD5"/>
    <w:pPr>
      <w:ind w:left="708" w:firstLine="708"/>
      <w:jc w:val="both"/>
    </w:pPr>
    <w:rPr>
      <w:i/>
      <w:sz w:val="28"/>
    </w:rPr>
  </w:style>
  <w:style w:type="paragraph" w:customStyle="1" w:styleId="Szvegtrzs21">
    <w:name w:val="Szövegtörzs 21"/>
    <w:basedOn w:val="Norml"/>
    <w:rsid w:val="00702DD5"/>
    <w:pPr>
      <w:jc w:val="both"/>
    </w:pPr>
    <w:rPr>
      <w:i/>
      <w:sz w:val="28"/>
    </w:rPr>
  </w:style>
  <w:style w:type="paragraph" w:customStyle="1" w:styleId="Szvegtrzs31">
    <w:name w:val="Szövegtörzs 31"/>
    <w:basedOn w:val="Norml"/>
    <w:rsid w:val="00702DD5"/>
    <w:pPr>
      <w:jc w:val="both"/>
    </w:pPr>
  </w:style>
  <w:style w:type="paragraph" w:styleId="lfej">
    <w:name w:val="header"/>
    <w:basedOn w:val="Norml"/>
    <w:link w:val="lfejChar"/>
    <w:rsid w:val="0070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702D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02D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Kerettartalom">
    <w:name w:val="Kerettartalom"/>
    <w:basedOn w:val="Norml"/>
    <w:rsid w:val="00702DD5"/>
  </w:style>
  <w:style w:type="paragraph" w:styleId="NormlWeb">
    <w:name w:val="Normal (Web)"/>
    <w:basedOn w:val="Norml"/>
    <w:rsid w:val="00702DD5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rsid w:val="00702DD5"/>
    <w:pPr>
      <w:suppressLineNumbers/>
    </w:pPr>
  </w:style>
  <w:style w:type="paragraph" w:customStyle="1" w:styleId="Tblzatfejlc">
    <w:name w:val="Táblázatfejléc"/>
    <w:basedOn w:val="Tblzattartalom"/>
    <w:rsid w:val="00702DD5"/>
    <w:pPr>
      <w:jc w:val="center"/>
    </w:pPr>
    <w:rPr>
      <w:b/>
      <w:bCs/>
    </w:rPr>
  </w:style>
  <w:style w:type="paragraph" w:customStyle="1" w:styleId="Szvegtrzs22">
    <w:name w:val="Szövegtörzs 22"/>
    <w:basedOn w:val="Norml"/>
    <w:rsid w:val="00702DD5"/>
    <w:pPr>
      <w:jc w:val="both"/>
    </w:pPr>
    <w:rPr>
      <w:i/>
      <w:sz w:val="28"/>
    </w:rPr>
  </w:style>
  <w:style w:type="paragraph" w:styleId="Listaszerbekezds">
    <w:name w:val="List Paragraph"/>
    <w:basedOn w:val="Norml"/>
    <w:uiPriority w:val="34"/>
    <w:qFormat/>
    <w:rsid w:val="007F0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501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Szoc</cp:lastModifiedBy>
  <cp:revision>18</cp:revision>
  <cp:lastPrinted>2021-06-07T11:35:00Z</cp:lastPrinted>
  <dcterms:created xsi:type="dcterms:W3CDTF">2021-05-25T09:02:00Z</dcterms:created>
  <dcterms:modified xsi:type="dcterms:W3CDTF">2021-06-07T11:37:00Z</dcterms:modified>
</cp:coreProperties>
</file>