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A8B7" w14:textId="77777777" w:rsidR="00702DD5" w:rsidRDefault="00644D78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6. melléklet</w:t>
      </w:r>
      <w:r w:rsidR="006D3664">
        <w:rPr>
          <w:b/>
          <w:bCs/>
          <w:lang w:eastAsia="hu-HU"/>
        </w:rPr>
        <w:t xml:space="preserve"> </w:t>
      </w:r>
      <w:r w:rsidR="006B0188">
        <w:rPr>
          <w:b/>
          <w:bCs/>
          <w:lang w:eastAsia="hu-HU"/>
        </w:rPr>
        <w:t>6</w:t>
      </w:r>
      <w:r w:rsidR="00351C24">
        <w:rPr>
          <w:b/>
          <w:bCs/>
          <w:lang w:eastAsia="hu-HU"/>
        </w:rPr>
        <w:t>/2021.(V.26.) rendelethez</w:t>
      </w:r>
    </w:p>
    <w:p w14:paraId="05777549" w14:textId="77777777"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14:paraId="52DB2E49" w14:textId="77777777"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14:paraId="3D8B8C46" w14:textId="77777777" w:rsidR="00702DD5" w:rsidRDefault="009E2986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>Ajándékcsomag/</w:t>
      </w:r>
      <w:r w:rsidR="00C8688F">
        <w:rPr>
          <w:b/>
          <w:bCs/>
          <w:sz w:val="27"/>
          <w:szCs w:val="27"/>
          <w:lang w:eastAsia="hu-HU"/>
        </w:rPr>
        <w:t>Óvodakezdési/iskolakezdési települési</w:t>
      </w:r>
    </w:p>
    <w:p w14:paraId="2D912688" w14:textId="77777777" w:rsidR="00702DD5" w:rsidRDefault="00C8688F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támogatás </w:t>
      </w:r>
      <w:r w:rsidR="00702DD5">
        <w:rPr>
          <w:b/>
          <w:bCs/>
          <w:sz w:val="21"/>
          <w:szCs w:val="21"/>
          <w:lang w:eastAsia="hu-HU"/>
        </w:rPr>
        <w:t>megállapítására</w:t>
      </w:r>
    </w:p>
    <w:p w14:paraId="348005BA" w14:textId="77777777"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14:paraId="2E686DA3" w14:textId="77777777"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14:paraId="7742E179" w14:textId="77777777"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14:paraId="5BD0E84D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786CA9DC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7BBD5F98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2B094208" w14:textId="77777777"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14:paraId="1D36F178" w14:textId="77777777"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14:paraId="5FDA43C9" w14:textId="77777777"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</w:r>
      <w:proofErr w:type="gramStart"/>
      <w:r>
        <w:rPr>
          <w:sz w:val="21"/>
          <w:szCs w:val="21"/>
          <w:lang w:eastAsia="hu-HU"/>
        </w:rPr>
        <w:t>hó</w:t>
      </w:r>
      <w:r>
        <w:rPr>
          <w:sz w:val="21"/>
          <w:szCs w:val="21"/>
          <w:lang w:eastAsia="hu-HU"/>
        </w:rPr>
        <w:tab/>
        <w:t>nap</w:t>
      </w:r>
      <w:proofErr w:type="gramEnd"/>
      <w:r>
        <w:rPr>
          <w:sz w:val="21"/>
          <w:szCs w:val="21"/>
          <w:lang w:eastAsia="hu-HU"/>
        </w:rPr>
        <w:t>.</w:t>
      </w:r>
    </w:p>
    <w:p w14:paraId="536762E4" w14:textId="77777777"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14:paraId="40499BBF" w14:textId="77777777"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14:paraId="62E8BCD6" w14:textId="77777777"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14:paraId="65E3B508" w14:textId="6FB68FA6" w:rsidR="006E400E" w:rsidRDefault="00C8622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Egyéb:…</w:t>
      </w:r>
      <w:proofErr w:type="gramEnd"/>
      <w:r>
        <w:rPr>
          <w:b/>
          <w:bCs/>
          <w:sz w:val="21"/>
          <w:szCs w:val="21"/>
          <w:lang w:eastAsia="hu-HU"/>
        </w:rPr>
        <w:t>………………………………………………………………….</w:t>
      </w:r>
    </w:p>
    <w:p w14:paraId="49B1C9D7" w14:textId="75FBB4C2" w:rsidR="00C86225" w:rsidRPr="00C86225" w:rsidRDefault="00C86225" w:rsidP="00C86225">
      <w:pPr>
        <w:pStyle w:val="Nincstrkz"/>
        <w:jc w:val="both"/>
        <w:rPr>
          <w:i/>
          <w:iCs/>
          <w:sz w:val="22"/>
          <w:szCs w:val="22"/>
          <w:lang w:eastAsia="hu-HU"/>
        </w:rPr>
      </w:pPr>
      <w:r w:rsidRPr="00C86225">
        <w:rPr>
          <w:i/>
          <w:iCs/>
          <w:sz w:val="22"/>
          <w:szCs w:val="22"/>
          <w:lang w:eastAsia="hu-HU"/>
        </w:rPr>
        <w:t xml:space="preserve">(Nem magyar állampolgár esetén fel kell tüntetni, ha a személy </w:t>
      </w:r>
      <w:proofErr w:type="spellStart"/>
      <w:r w:rsidRPr="00C86225">
        <w:rPr>
          <w:i/>
          <w:iCs/>
          <w:sz w:val="22"/>
          <w:szCs w:val="22"/>
          <w:lang w:eastAsia="hu-HU"/>
        </w:rPr>
        <w:t>bevándorolt</w:t>
      </w:r>
      <w:proofErr w:type="spellEnd"/>
      <w:r w:rsidRPr="00C86225">
        <w:rPr>
          <w:i/>
          <w:iCs/>
          <w:sz w:val="22"/>
          <w:szCs w:val="22"/>
          <w:lang w:eastAsia="hu-HU"/>
        </w:rPr>
        <w:t>, letelepedett, vagy huzamos tartózkodási joggal rendelkező, illetve befogadott, menekült vagy hontalan jogállású)</w:t>
      </w:r>
    </w:p>
    <w:p w14:paraId="6BA4D5E9" w14:textId="77777777"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14:paraId="2DAF3BF7" w14:textId="77777777" w:rsidR="000C1898" w:rsidRDefault="000C1898" w:rsidP="000C1898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14:paraId="369C30FF" w14:textId="3D4F75CF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és házastársától külön él</w:t>
      </w:r>
    </w:p>
    <w:p w14:paraId="21107E4E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14:paraId="10CA3DBF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14:paraId="39AF7FD6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14:paraId="1CC7F81B" w14:textId="77777777"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Lakóhely:…</w:t>
      </w:r>
      <w:proofErr w:type="gramEnd"/>
      <w:r>
        <w:rPr>
          <w:b/>
          <w:bCs/>
          <w:sz w:val="21"/>
          <w:szCs w:val="21"/>
          <w:lang w:eastAsia="hu-HU"/>
        </w:rPr>
        <w:t>…………………………………………………………………………………………………...</w:t>
      </w:r>
    </w:p>
    <w:p w14:paraId="3E85E299" w14:textId="77777777"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14:paraId="3152E9AA" w14:textId="77777777" w:rsidR="000C1898" w:rsidRDefault="000C1898" w:rsidP="000C1898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14:paraId="54DAEFAE" w14:textId="77777777" w:rsidR="000C1898" w:rsidRDefault="000C1898" w:rsidP="000C1898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14:paraId="6E29C6A4" w14:textId="77777777"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14:paraId="53B67903" w14:textId="77777777" w:rsidR="00760F01" w:rsidRPr="00DD7B5C" w:rsidRDefault="00760F01" w:rsidP="00760F01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14:paraId="1A4D569D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14:paraId="24007571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14:paraId="40A63090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 xml:space="preserve">z alábbi pénzintézeti </w:t>
      </w:r>
      <w:proofErr w:type="gramStart"/>
      <w:r>
        <w:rPr>
          <w:i/>
          <w:iCs/>
          <w:sz w:val="22"/>
          <w:szCs w:val="22"/>
          <w:u w:val="none"/>
          <w:lang w:eastAsia="hu-HU"/>
        </w:rPr>
        <w:t>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</w:t>
      </w:r>
      <w:proofErr w:type="gramEnd"/>
      <w:r>
        <w:rPr>
          <w:iCs/>
          <w:sz w:val="22"/>
          <w:szCs w:val="22"/>
          <w:u w:val="none"/>
          <w:lang w:eastAsia="hu-HU"/>
        </w:rPr>
        <w:t>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14:paraId="42A1ED36" w14:textId="77777777"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14:paraId="591615D8" w14:textId="77777777"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14:paraId="53AF4919" w14:textId="77777777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14:paraId="3F50E885" w14:textId="77777777"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5031F" w14:textId="77777777"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14:paraId="5B8576B4" w14:textId="77777777"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A27CB4E" w14:textId="77777777" w:rsidR="00702DD5" w:rsidRDefault="00702DD5" w:rsidP="00715921">
            <w:pPr>
              <w:snapToGrid w:val="0"/>
            </w:pPr>
          </w:p>
        </w:tc>
      </w:tr>
      <w:tr w:rsidR="00702DD5" w14:paraId="16F86761" w14:textId="77777777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43527" w14:textId="77777777"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7D050" w14:textId="77777777"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F8147" w14:textId="77777777"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F5024" w14:textId="77777777"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5CA0" w14:textId="77777777"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14:paraId="5A660B84" w14:textId="77777777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2B473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1932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7A7F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3BC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E0D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0B54B5BD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4B361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23D5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8402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1A9D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E4F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14E33861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CD260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F87F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0C9F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075B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28A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5CFDA21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68D55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8DEE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BAD5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6AF3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901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3FDCA54C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00ACA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AC95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9EB69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903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6B1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3AA58C1D" w14:textId="77777777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E35F2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8368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0493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6502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A07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005A6B3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D10EB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F062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BC68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C2A5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459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14:paraId="33D8F4E0" w14:textId="77777777"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14:paraId="4EB1F292" w14:textId="77777777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6F2AB" w14:textId="77777777"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853ED" w14:textId="77777777"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881B8" w14:textId="77777777"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5226C" w14:textId="77777777"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5403" w14:textId="77777777"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14:paraId="121B6F39" w14:textId="77777777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3B211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306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2EB4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95FA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8825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CD4E9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ED4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05EF06A7" w14:textId="77777777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69A8D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3D99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EF21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AF2D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3E83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F8C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392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38EBC8B" w14:textId="77777777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EEFB6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EF80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EE9E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F50C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BB02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270D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938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A0962EE" w14:textId="77777777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40F51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C62B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369C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E080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7D83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F0C6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85E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A80A68D" w14:textId="77777777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51BE7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C45C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DF3D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7FF4B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AFAA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D9B2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D90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64886141" w14:textId="77777777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2543A" w14:textId="77777777"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ellátásához és gondozásához kapc</w:t>
            </w:r>
            <w:r>
              <w:rPr>
                <w:b/>
                <w:bCs/>
                <w:sz w:val="12"/>
                <w:szCs w:val="12"/>
                <w:lang w:eastAsia="hu-HU"/>
              </w:rPr>
              <w:t>solódó támogatások</w:t>
            </w:r>
          </w:p>
          <w:p w14:paraId="56E60937" w14:textId="77777777" w:rsidR="00702DD5" w:rsidRDefault="00702DD5" w:rsidP="00F7336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</w:t>
            </w:r>
            <w:proofErr w:type="gramStart"/>
            <w:r>
              <w:rPr>
                <w:b/>
                <w:bCs/>
                <w:sz w:val="12"/>
                <w:szCs w:val="12"/>
                <w:lang w:eastAsia="hu-HU"/>
              </w:rPr>
              <w:t>GYES,GYE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D</w:t>
            </w:r>
            <w:proofErr w:type="gramEnd"/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C5C2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7D72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4BEB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649E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D01E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A12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7443C0C4" w14:textId="77777777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7D49A" w14:textId="77777777"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3F78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CD3B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3A24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51C2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55A3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87E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6F330D3E" w14:textId="77777777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723F9" w14:textId="77777777" w:rsidR="00702DD5" w:rsidRDefault="00F73361" w:rsidP="00F7336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8.FÖLD 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C029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B38D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134F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B1C1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2599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62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1DDC20AE" w14:textId="77777777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00693" w14:textId="77777777"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</w:t>
            </w:r>
            <w:proofErr w:type="spellStart"/>
            <w:r>
              <w:rPr>
                <w:b/>
                <w:bCs/>
                <w:sz w:val="12"/>
                <w:szCs w:val="12"/>
                <w:lang w:eastAsia="hu-HU"/>
              </w:rPr>
              <w:t>pl</w:t>
            </w:r>
            <w:proofErr w:type="spellEnd"/>
            <w:r>
              <w:rPr>
                <w:b/>
                <w:bCs/>
                <w:sz w:val="12"/>
                <w:szCs w:val="12"/>
                <w:lang w:eastAsia="hu-HU"/>
              </w:rPr>
              <w:t>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9036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463A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EEFD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377C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6C62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0DE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16F42F3" w14:textId="77777777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E760D" w14:textId="77777777"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3851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5E8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AF69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36B0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DD9C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EF2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14:paraId="3468478F" w14:textId="77777777"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14:paraId="1F8E0647" w14:textId="77777777"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14:paraId="269396A7" w14:textId="77777777"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14:paraId="07075BBD" w14:textId="77777777"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</w:t>
      </w:r>
      <w:proofErr w:type="spellStart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14:paraId="405717AF" w14:textId="77777777"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14:paraId="68346CFD" w14:textId="77777777"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14:paraId="3E460CA3" w14:textId="77777777"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</w:t>
      </w:r>
      <w:proofErr w:type="spellStart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14:paraId="68F48B8D" w14:textId="77777777" w:rsidR="0011601A" w:rsidRDefault="0011601A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14:paraId="2AC4F86A" w14:textId="77777777" w:rsidR="0011601A" w:rsidRDefault="0011601A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14:paraId="205FA42E" w14:textId="089A83F5"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</w:t>
      </w:r>
      <w:proofErr w:type="spellStart"/>
      <w:r w:rsidRPr="00E96F18">
        <w:rPr>
          <w:sz w:val="21"/>
          <w:szCs w:val="21"/>
          <w:lang w:eastAsia="hu-HU"/>
        </w:rPr>
        <w:t>im</w:t>
      </w:r>
      <w:proofErr w:type="spellEnd"/>
      <w:r w:rsidRPr="00E96F18">
        <w:rPr>
          <w:sz w:val="21"/>
          <w:szCs w:val="21"/>
          <w:lang w:eastAsia="hu-HU"/>
        </w:rPr>
        <w:t>) után a bíróság által megállapított</w:t>
      </w:r>
      <w:r w:rsidRPr="00E96F18">
        <w:rPr>
          <w:sz w:val="21"/>
          <w:szCs w:val="21"/>
          <w:lang w:eastAsia="hu-HU"/>
        </w:rPr>
        <w:tab/>
      </w:r>
      <w:r w:rsidR="0011601A">
        <w:rPr>
          <w:sz w:val="21"/>
          <w:szCs w:val="21"/>
          <w:lang w:eastAsia="hu-HU"/>
        </w:rPr>
        <w:t xml:space="preserve">                 </w:t>
      </w:r>
      <w:r w:rsidRPr="00E96F18">
        <w:rPr>
          <w:sz w:val="21"/>
          <w:szCs w:val="21"/>
          <w:lang w:eastAsia="hu-HU"/>
        </w:rPr>
        <w:t>havi összegű tartásdíjat fizetem/nem fizetem.</w:t>
      </w:r>
    </w:p>
    <w:p w14:paraId="102A3FD2" w14:textId="77777777"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</w:t>
      </w:r>
      <w:proofErr w:type="spellStart"/>
      <w:r>
        <w:rPr>
          <w:i/>
          <w:iCs/>
          <w:sz w:val="21"/>
          <w:szCs w:val="21"/>
          <w:lang w:eastAsia="hu-HU"/>
        </w:rPr>
        <w:t>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illetékességgel rendelkező igazgatósága útján - ellenőrizheti.</w:t>
      </w:r>
    </w:p>
    <w:p w14:paraId="3FDF1D3A" w14:textId="77777777"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14:paraId="6D710DEA" w14:textId="77777777"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14:paraId="252FADAA" w14:textId="77777777"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14:paraId="31261CB7" w14:textId="77777777"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C8688F">
        <w:rPr>
          <w:i/>
          <w:iCs/>
          <w:sz w:val="21"/>
          <w:szCs w:val="21"/>
          <w:lang w:eastAsia="hu-HU"/>
        </w:rPr>
        <w:t>z óvodakezdési/iskolakezdési</w:t>
      </w:r>
      <w:r w:rsidRPr="007F0268">
        <w:rPr>
          <w:i/>
          <w:iCs/>
          <w:sz w:val="21"/>
          <w:szCs w:val="21"/>
          <w:lang w:eastAsia="hu-HU"/>
        </w:rPr>
        <w:t xml:space="preserve"> </w:t>
      </w:r>
      <w:proofErr w:type="gramStart"/>
      <w:r w:rsidRPr="007F0268">
        <w:rPr>
          <w:i/>
          <w:iCs/>
          <w:sz w:val="21"/>
          <w:szCs w:val="21"/>
          <w:lang w:eastAsia="hu-HU"/>
        </w:rPr>
        <w:t>települési  támogatás</w:t>
      </w:r>
      <w:proofErr w:type="gramEnd"/>
      <w:r w:rsidRPr="007F0268">
        <w:rPr>
          <w:i/>
          <w:iCs/>
          <w:sz w:val="21"/>
          <w:szCs w:val="21"/>
          <w:lang w:eastAsia="hu-HU"/>
        </w:rPr>
        <w:t xml:space="preserve"> megállapítása iránti kérelmemnek teljes egészében helyt adó döntés elleni fellebbezési jogomról</w:t>
      </w:r>
      <w:r w:rsidR="00507B2E">
        <w:rPr>
          <w:i/>
          <w:iCs/>
          <w:sz w:val="21"/>
          <w:szCs w:val="21"/>
          <w:lang w:eastAsia="hu-HU"/>
        </w:rPr>
        <w:t xml:space="preserve"> lemondok</w:t>
      </w:r>
      <w:r>
        <w:rPr>
          <w:i/>
          <w:iCs/>
          <w:sz w:val="21"/>
          <w:szCs w:val="21"/>
          <w:lang w:eastAsia="hu-HU"/>
        </w:rPr>
        <w:t>/ nem mondok le.</w:t>
      </w:r>
    </w:p>
    <w:p w14:paraId="0C91D530" w14:textId="77777777"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</w:r>
      <w:proofErr w:type="gramStart"/>
      <w:r w:rsidR="00702DD5">
        <w:rPr>
          <w:sz w:val="21"/>
          <w:szCs w:val="21"/>
          <w:lang w:eastAsia="hu-HU"/>
        </w:rPr>
        <w:t>hó</w:t>
      </w:r>
      <w:r w:rsidR="00702DD5">
        <w:rPr>
          <w:sz w:val="21"/>
          <w:szCs w:val="21"/>
          <w:lang w:eastAsia="hu-HU"/>
        </w:rPr>
        <w:tab/>
        <w:t>nap</w:t>
      </w:r>
      <w:proofErr w:type="gramEnd"/>
    </w:p>
    <w:p w14:paraId="51AC379A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14:paraId="56DDEC61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14:paraId="1AC2327C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14:paraId="27179272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4E59D942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67F09B81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148A9E99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24F31B4A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1D6AB935" w14:textId="77777777"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14:paraId="224FD922" w14:textId="77777777"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14:paraId="6C49ADA3" w14:textId="77777777"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14:paraId="61974092" w14:textId="77777777"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14:paraId="029512B6" w14:textId="77777777"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2BFB7249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685C2DC4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50C3A707" w14:textId="77777777" w:rsidR="00916A7E" w:rsidRDefault="00916A7E" w:rsidP="00916A7E">
      <w:pPr>
        <w:autoSpaceDE w:val="0"/>
        <w:autoSpaceDN w:val="0"/>
        <w:adjustRightInd w:val="0"/>
        <w:ind w:left="-540" w:firstLine="204"/>
        <w:jc w:val="both"/>
        <w:rPr>
          <w:bCs/>
          <w:iCs/>
        </w:rPr>
      </w:pPr>
    </w:p>
    <w:p w14:paraId="7CEB8BFC" w14:textId="77777777" w:rsidR="00916A7E" w:rsidRDefault="00916A7E" w:rsidP="00916A7E">
      <w:pPr>
        <w:autoSpaceDE w:val="0"/>
        <w:autoSpaceDN w:val="0"/>
        <w:adjustRightInd w:val="0"/>
        <w:ind w:left="-540" w:firstLine="204"/>
        <w:jc w:val="both"/>
        <w:rPr>
          <w:bCs/>
          <w:iCs/>
          <w:sz w:val="28"/>
          <w:szCs w:val="28"/>
        </w:rPr>
      </w:pPr>
      <w:r w:rsidRPr="00916A7E">
        <w:rPr>
          <w:bCs/>
          <w:iCs/>
          <w:sz w:val="28"/>
          <w:szCs w:val="28"/>
        </w:rPr>
        <w:lastRenderedPageBreak/>
        <w:t>KITÖLTÉSI UTASÍTÁS</w:t>
      </w:r>
    </w:p>
    <w:p w14:paraId="73663795" w14:textId="77777777" w:rsidR="00120D0E" w:rsidRPr="00916A7E" w:rsidRDefault="00120D0E" w:rsidP="00916A7E">
      <w:pPr>
        <w:autoSpaceDE w:val="0"/>
        <w:autoSpaceDN w:val="0"/>
        <w:adjustRightInd w:val="0"/>
        <w:ind w:left="-540" w:firstLine="204"/>
        <w:jc w:val="both"/>
        <w:rPr>
          <w:bCs/>
          <w:sz w:val="28"/>
          <w:szCs w:val="28"/>
        </w:rPr>
      </w:pPr>
    </w:p>
    <w:p w14:paraId="336F44D8" w14:textId="77777777"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left="-142" w:hanging="284"/>
        <w:jc w:val="both"/>
        <w:rPr>
          <w:sz w:val="28"/>
          <w:szCs w:val="28"/>
        </w:rPr>
      </w:pPr>
      <w:r w:rsidRPr="00916A7E">
        <w:rPr>
          <w:sz w:val="28"/>
          <w:szCs w:val="28"/>
        </w:rPr>
        <w:t>Bejelentett lakóhely címeként a személyi igazolványban szereplő lakóhely, illetve több lakóhely esetén az állandó lakóhely címét kell feltüntetni.</w:t>
      </w:r>
    </w:p>
    <w:p w14:paraId="4EB0D3BB" w14:textId="77777777"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kérelmező és a vele azonos </w:t>
      </w:r>
      <w:r w:rsidR="00120D0E">
        <w:rPr>
          <w:sz w:val="28"/>
          <w:szCs w:val="28"/>
        </w:rPr>
        <w:t>háztartásban</w:t>
      </w:r>
      <w:r w:rsidRPr="00916A7E">
        <w:rPr>
          <w:sz w:val="28"/>
          <w:szCs w:val="28"/>
        </w:rPr>
        <w:t xml:space="preserve"> élők jövedelmét személyenként kell feltüntetni.</w:t>
      </w:r>
    </w:p>
    <w:p w14:paraId="70B78ECA" w14:textId="77777777" w:rsidR="00916A7E" w:rsidRPr="00916A7E" w:rsidRDefault="00916A7E" w:rsidP="00916A7E">
      <w:pPr>
        <w:numPr>
          <w:ilvl w:val="0"/>
          <w:numId w:val="4"/>
        </w:numPr>
        <w:tabs>
          <w:tab w:val="num" w:pos="-142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</w:t>
      </w:r>
      <w:r w:rsidRPr="00916A7E">
        <w:rPr>
          <w:i/>
          <w:iCs/>
          <w:sz w:val="28"/>
          <w:szCs w:val="28"/>
        </w:rPr>
        <w:t xml:space="preserve">havi jövedelem </w:t>
      </w:r>
      <w:r w:rsidRPr="00916A7E">
        <w:rPr>
          <w:sz w:val="28"/>
          <w:szCs w:val="28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4CEDBDC3" w14:textId="77777777" w:rsidR="00916A7E" w:rsidRPr="00916A7E" w:rsidRDefault="00916A7E" w:rsidP="00916A7E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>4. A jövedelemnyilatkozatban feltüntetett jövedelmekről a típusának megfelelő igazolást vagy annak fénymásolatát (</w:t>
      </w:r>
      <w:r>
        <w:rPr>
          <w:bCs/>
          <w:sz w:val="28"/>
          <w:szCs w:val="28"/>
        </w:rPr>
        <w:t xml:space="preserve">Nyugdíjas összesítő igazolás és utolsó havi </w:t>
      </w:r>
      <w:r w:rsidRPr="00916A7E">
        <w:rPr>
          <w:bCs/>
          <w:sz w:val="28"/>
          <w:szCs w:val="28"/>
        </w:rPr>
        <w:t>nyugdíjszelvény,</w:t>
      </w:r>
      <w:r>
        <w:rPr>
          <w:bCs/>
          <w:sz w:val="28"/>
          <w:szCs w:val="28"/>
        </w:rPr>
        <w:t xml:space="preserve"> nyugdíjról bankszámla kivonat, </w:t>
      </w:r>
      <w:r w:rsidRPr="00916A7E">
        <w:rPr>
          <w:bCs/>
          <w:sz w:val="28"/>
          <w:szCs w:val="28"/>
        </w:rPr>
        <w:t xml:space="preserve">munkáltatói igazolás, </w:t>
      </w:r>
      <w:r>
        <w:rPr>
          <w:bCs/>
          <w:sz w:val="28"/>
          <w:szCs w:val="28"/>
        </w:rPr>
        <w:t xml:space="preserve">utolsó havi </w:t>
      </w:r>
      <w:proofErr w:type="gramStart"/>
      <w:r>
        <w:rPr>
          <w:bCs/>
          <w:sz w:val="28"/>
          <w:szCs w:val="28"/>
        </w:rPr>
        <w:t>bérjegyzék,</w:t>
      </w:r>
      <w:proofErr w:type="gramEnd"/>
      <w:r w:rsidRPr="00916A7E">
        <w:rPr>
          <w:bCs/>
          <w:sz w:val="28"/>
          <w:szCs w:val="28"/>
        </w:rPr>
        <w:t xml:space="preserve"> stb.) a jövedelemnyilatkozathoz csatolni kell.</w:t>
      </w:r>
    </w:p>
    <w:p w14:paraId="5795CEB6" w14:textId="77777777" w:rsidR="00916A7E" w:rsidRPr="00916A7E" w:rsidRDefault="00916A7E" w:rsidP="00916A7E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 xml:space="preserve">5. Az egy főre jutó havi nettó jövedelem a </w:t>
      </w:r>
      <w:r>
        <w:rPr>
          <w:bCs/>
          <w:sz w:val="28"/>
          <w:szCs w:val="28"/>
        </w:rPr>
        <w:t>közös háztartásban</w:t>
      </w:r>
      <w:r w:rsidRPr="00916A7E">
        <w:rPr>
          <w:bCs/>
          <w:sz w:val="28"/>
          <w:szCs w:val="28"/>
        </w:rPr>
        <w:t xml:space="preserve"> élők összjövedelme </w:t>
      </w:r>
      <w:r w:rsidR="00EA3ADD">
        <w:rPr>
          <w:bCs/>
          <w:sz w:val="28"/>
          <w:szCs w:val="28"/>
        </w:rPr>
        <w:t xml:space="preserve">  </w:t>
      </w:r>
      <w:r w:rsidRPr="00916A7E">
        <w:rPr>
          <w:bCs/>
          <w:sz w:val="28"/>
          <w:szCs w:val="28"/>
        </w:rPr>
        <w:t>osztva az ott élő személyek számával.</w:t>
      </w:r>
    </w:p>
    <w:p w14:paraId="2927F309" w14:textId="77777777" w:rsidR="00916A7E" w:rsidRPr="00916A7E" w:rsidRDefault="00916A7E" w:rsidP="00702DD5">
      <w:pPr>
        <w:spacing w:line="298" w:lineRule="exact"/>
        <w:ind w:left="40"/>
        <w:jc w:val="right"/>
        <w:rPr>
          <w:i/>
          <w:iCs/>
          <w:sz w:val="28"/>
          <w:szCs w:val="28"/>
          <w:lang w:eastAsia="hu-HU"/>
        </w:rPr>
      </w:pPr>
    </w:p>
    <w:p w14:paraId="43857AA7" w14:textId="77777777" w:rsidR="005B421C" w:rsidRPr="005B421C" w:rsidRDefault="005B421C" w:rsidP="005B421C">
      <w:pPr>
        <w:spacing w:after="200" w:line="276" w:lineRule="auto"/>
        <w:jc w:val="center"/>
        <w:rPr>
          <w:rFonts w:eastAsiaTheme="minorEastAsia"/>
          <w:sz w:val="28"/>
          <w:szCs w:val="28"/>
          <w:lang w:eastAsia="hu-HU"/>
        </w:rPr>
      </w:pPr>
      <w:r w:rsidRPr="005B421C">
        <w:rPr>
          <w:rFonts w:eastAsiaTheme="minorEastAsia"/>
          <w:b/>
          <w:sz w:val="28"/>
          <w:szCs w:val="28"/>
          <w:u w:val="single"/>
          <w:lang w:eastAsia="hu-HU"/>
        </w:rPr>
        <w:t>Tájékoztató a támogatás benyújtásának feltételeiről</w:t>
      </w:r>
    </w:p>
    <w:p w14:paraId="72BF343A" w14:textId="2F031774" w:rsidR="005B421C" w:rsidRPr="005B421C" w:rsidRDefault="005B421C" w:rsidP="005B421C">
      <w:pPr>
        <w:spacing w:after="200" w:line="276" w:lineRule="auto"/>
        <w:jc w:val="both"/>
        <w:rPr>
          <w:rFonts w:eastAsiaTheme="minorEastAsia"/>
          <w:sz w:val="28"/>
          <w:szCs w:val="28"/>
          <w:u w:val="single"/>
          <w:lang w:eastAsia="hu-HU"/>
        </w:rPr>
      </w:pPr>
      <w:r w:rsidRPr="005B421C">
        <w:rPr>
          <w:rFonts w:eastAsiaTheme="minorEastAsia"/>
          <w:sz w:val="28"/>
          <w:szCs w:val="28"/>
          <w:lang w:eastAsia="hu-HU"/>
        </w:rPr>
        <w:t>A 202</w:t>
      </w:r>
      <w:r w:rsidR="00F30895">
        <w:rPr>
          <w:rFonts w:eastAsiaTheme="minorEastAsia"/>
          <w:sz w:val="28"/>
          <w:szCs w:val="28"/>
          <w:lang w:eastAsia="hu-HU"/>
        </w:rPr>
        <w:t>5</w:t>
      </w:r>
      <w:r w:rsidRPr="005B421C">
        <w:rPr>
          <w:rFonts w:eastAsiaTheme="minorEastAsia"/>
          <w:sz w:val="28"/>
          <w:szCs w:val="28"/>
          <w:lang w:eastAsia="hu-HU"/>
        </w:rPr>
        <w:t>/202</w:t>
      </w:r>
      <w:r w:rsidR="00F30895">
        <w:rPr>
          <w:rFonts w:eastAsiaTheme="minorEastAsia"/>
          <w:sz w:val="28"/>
          <w:szCs w:val="28"/>
          <w:lang w:eastAsia="hu-HU"/>
        </w:rPr>
        <w:t>6</w:t>
      </w:r>
      <w:r w:rsidRPr="005B421C">
        <w:rPr>
          <w:rFonts w:eastAsiaTheme="minorEastAsia"/>
          <w:sz w:val="28"/>
          <w:szCs w:val="28"/>
          <w:lang w:eastAsia="hu-HU"/>
        </w:rPr>
        <w:t xml:space="preserve">. óvodai nevelésben résztvevő gyermek jogán egyszeri </w:t>
      </w:r>
      <w:r w:rsidRPr="005B421C">
        <w:rPr>
          <w:rFonts w:eastAsiaTheme="minorEastAsia"/>
          <w:b/>
          <w:sz w:val="28"/>
          <w:szCs w:val="28"/>
          <w:u w:val="single"/>
          <w:lang w:eastAsia="hu-HU"/>
        </w:rPr>
        <w:t>óvodakezdési támogatást</w:t>
      </w:r>
      <w:r w:rsidRPr="005B421C">
        <w:rPr>
          <w:rFonts w:eastAsiaTheme="minorEastAsia"/>
          <w:sz w:val="28"/>
          <w:szCs w:val="28"/>
          <w:lang w:eastAsia="hu-HU"/>
        </w:rPr>
        <w:t xml:space="preserve"> igényelhet Öskü Község Önkormányzatánál az alábbi feltételek megléte esetén: </w:t>
      </w:r>
    </w:p>
    <w:p w14:paraId="2C4393ED" w14:textId="77777777" w:rsidR="005B421C" w:rsidRPr="005B421C" w:rsidRDefault="005B421C" w:rsidP="005B421C">
      <w:pPr>
        <w:spacing w:after="200" w:line="276" w:lineRule="auto"/>
        <w:jc w:val="both"/>
        <w:rPr>
          <w:rFonts w:eastAsiaTheme="minorEastAsia"/>
          <w:i/>
          <w:sz w:val="28"/>
          <w:szCs w:val="28"/>
          <w:lang w:eastAsia="hu-HU"/>
        </w:rPr>
      </w:pPr>
      <w:r w:rsidRPr="005B421C">
        <w:rPr>
          <w:rFonts w:eastAsiaTheme="minorEastAsia"/>
          <w:sz w:val="28"/>
          <w:szCs w:val="28"/>
          <w:lang w:eastAsia="hu-HU"/>
        </w:rPr>
        <w:t>Óvodakezdési támogatás</w:t>
      </w:r>
      <w:r w:rsidRPr="005B421C">
        <w:rPr>
          <w:rFonts w:eastAsiaTheme="minorEastAsia"/>
          <w:color w:val="FF0000"/>
          <w:sz w:val="28"/>
          <w:szCs w:val="28"/>
          <w:lang w:eastAsia="hu-HU"/>
        </w:rPr>
        <w:t xml:space="preserve"> </w:t>
      </w:r>
      <w:r w:rsidRPr="005B421C">
        <w:rPr>
          <w:rFonts w:eastAsiaTheme="minorEastAsia"/>
          <w:sz w:val="28"/>
          <w:szCs w:val="28"/>
          <w:lang w:eastAsia="hu-HU"/>
        </w:rPr>
        <w:t xml:space="preserve">adható annak a kérelmezőnek, akinek a családjában az </w:t>
      </w:r>
      <w:r w:rsidRPr="005B421C">
        <w:rPr>
          <w:rFonts w:eastAsiaTheme="minorEastAsia"/>
          <w:b/>
          <w:sz w:val="28"/>
          <w:szCs w:val="28"/>
          <w:lang w:eastAsia="hu-HU"/>
        </w:rPr>
        <w:t>egy főre jutó</w:t>
      </w:r>
      <w:r w:rsidRPr="005B421C">
        <w:rPr>
          <w:rFonts w:eastAsiaTheme="minorEastAsia"/>
          <w:sz w:val="28"/>
          <w:szCs w:val="28"/>
          <w:lang w:eastAsia="hu-HU"/>
        </w:rPr>
        <w:t xml:space="preserve"> nettó havi jövedelem nem haladja meg a szociális vetítési alap összegének 800 %-át. (jelenleg a </w:t>
      </w:r>
      <w:r w:rsidRPr="005B421C">
        <w:rPr>
          <w:rFonts w:eastAsiaTheme="minorEastAsia"/>
          <w:b/>
          <w:sz w:val="28"/>
          <w:szCs w:val="28"/>
          <w:lang w:eastAsia="hu-HU"/>
        </w:rPr>
        <w:t>nettó</w:t>
      </w:r>
      <w:r w:rsidRPr="005B421C">
        <w:rPr>
          <w:rFonts w:eastAsiaTheme="minorEastAsia"/>
          <w:sz w:val="28"/>
          <w:szCs w:val="28"/>
          <w:lang w:eastAsia="hu-HU"/>
        </w:rPr>
        <w:t xml:space="preserve"> </w:t>
      </w:r>
      <w:r w:rsidRPr="005B421C">
        <w:rPr>
          <w:rFonts w:eastAsiaTheme="minorEastAsia"/>
          <w:b/>
          <w:bCs/>
          <w:sz w:val="28"/>
          <w:szCs w:val="28"/>
          <w:lang w:eastAsia="hu-HU"/>
        </w:rPr>
        <w:t>228.</w:t>
      </w:r>
      <w:r w:rsidRPr="005B421C">
        <w:rPr>
          <w:rFonts w:eastAsiaTheme="minorEastAsia"/>
          <w:b/>
          <w:sz w:val="28"/>
          <w:szCs w:val="28"/>
          <w:lang w:eastAsia="hu-HU"/>
        </w:rPr>
        <w:t>000</w:t>
      </w:r>
      <w:r w:rsidRPr="005B421C">
        <w:rPr>
          <w:rFonts w:eastAsiaTheme="minorEastAsia"/>
          <w:sz w:val="28"/>
          <w:szCs w:val="28"/>
          <w:lang w:eastAsia="hu-HU"/>
        </w:rPr>
        <w:t xml:space="preserve">.- Ft-ot) </w:t>
      </w:r>
      <w:r w:rsidRPr="005B421C">
        <w:rPr>
          <w:rFonts w:eastAsiaTheme="minorEastAsia"/>
          <w:i/>
          <w:sz w:val="28"/>
          <w:szCs w:val="28"/>
          <w:lang w:eastAsia="hu-HU"/>
        </w:rPr>
        <w:t xml:space="preserve">A jövedelem számításába beletartozik a munkabér, táppénz, gyes, gyed, </w:t>
      </w:r>
      <w:proofErr w:type="spellStart"/>
      <w:r w:rsidRPr="005B421C">
        <w:rPr>
          <w:rFonts w:eastAsiaTheme="minorEastAsia"/>
          <w:i/>
          <w:sz w:val="28"/>
          <w:szCs w:val="28"/>
          <w:lang w:eastAsia="hu-HU"/>
        </w:rPr>
        <w:t>gyet</w:t>
      </w:r>
      <w:proofErr w:type="spellEnd"/>
      <w:r w:rsidRPr="005B421C">
        <w:rPr>
          <w:rFonts w:eastAsiaTheme="minorEastAsia"/>
          <w:i/>
          <w:sz w:val="28"/>
          <w:szCs w:val="28"/>
          <w:lang w:eastAsia="hu-HU"/>
        </w:rPr>
        <w:t>, családi pótlék összege is.</w:t>
      </w:r>
    </w:p>
    <w:p w14:paraId="378EB281" w14:textId="77777777" w:rsidR="005B421C" w:rsidRPr="005B421C" w:rsidRDefault="005B421C" w:rsidP="005B421C">
      <w:pPr>
        <w:spacing w:after="200" w:line="276" w:lineRule="auto"/>
        <w:jc w:val="both"/>
        <w:rPr>
          <w:rFonts w:eastAsiaTheme="minorEastAsia"/>
          <w:sz w:val="28"/>
          <w:szCs w:val="28"/>
          <w:lang w:eastAsia="hu-HU"/>
        </w:rPr>
      </w:pPr>
      <w:r w:rsidRPr="005B421C">
        <w:rPr>
          <w:rFonts w:eastAsiaTheme="minorEastAsia"/>
          <w:sz w:val="28"/>
          <w:szCs w:val="28"/>
          <w:lang w:eastAsia="hu-HU"/>
        </w:rPr>
        <w:t>Az erről szóló igazolásokat, valamint a nevelési intézmény által kiállított óvodai jogviszony igazolást is csatolni kell. (</w:t>
      </w:r>
      <w:r w:rsidRPr="005B421C">
        <w:rPr>
          <w:rFonts w:eastAsiaTheme="minorEastAsia"/>
          <w:i/>
          <w:sz w:val="28"/>
          <w:szCs w:val="28"/>
          <w:lang w:eastAsia="hu-HU"/>
        </w:rPr>
        <w:t xml:space="preserve">Az </w:t>
      </w:r>
      <w:proofErr w:type="spellStart"/>
      <w:r w:rsidRPr="005B421C">
        <w:rPr>
          <w:rFonts w:eastAsiaTheme="minorEastAsia"/>
          <w:i/>
          <w:sz w:val="28"/>
          <w:szCs w:val="28"/>
          <w:lang w:eastAsia="hu-HU"/>
        </w:rPr>
        <w:t>ösküi</w:t>
      </w:r>
      <w:proofErr w:type="spellEnd"/>
      <w:r w:rsidRPr="005B421C">
        <w:rPr>
          <w:rFonts w:eastAsiaTheme="minorEastAsia"/>
          <w:i/>
          <w:sz w:val="28"/>
          <w:szCs w:val="28"/>
          <w:lang w:eastAsia="hu-HU"/>
        </w:rPr>
        <w:t xml:space="preserve"> Napsugár Óvodába járó gyermeknél nem kell az óvodai igazolást csatolni</w:t>
      </w:r>
      <w:r w:rsidRPr="005B421C">
        <w:rPr>
          <w:rFonts w:eastAsiaTheme="minorEastAsia"/>
          <w:sz w:val="28"/>
          <w:szCs w:val="28"/>
          <w:lang w:eastAsia="hu-HU"/>
        </w:rPr>
        <w:t>.)</w:t>
      </w:r>
    </w:p>
    <w:p w14:paraId="7862DCAC" w14:textId="4BFBF0FE" w:rsidR="005B421C" w:rsidRPr="005B421C" w:rsidRDefault="005B421C" w:rsidP="005B421C">
      <w:pPr>
        <w:spacing w:after="200" w:line="276" w:lineRule="auto"/>
        <w:jc w:val="both"/>
        <w:rPr>
          <w:rFonts w:eastAsiaTheme="minorEastAsia"/>
          <w:color w:val="000000" w:themeColor="text1"/>
          <w:sz w:val="28"/>
          <w:szCs w:val="28"/>
          <w:lang w:eastAsia="hu-HU"/>
        </w:rPr>
      </w:pPr>
      <w:r w:rsidRPr="005B421C">
        <w:rPr>
          <w:rFonts w:eastAsiaTheme="minorEastAsia"/>
          <w:color w:val="000000" w:themeColor="text1"/>
          <w:sz w:val="28"/>
          <w:szCs w:val="28"/>
          <w:lang w:eastAsia="hu-HU"/>
        </w:rPr>
        <w:t xml:space="preserve">A támogatás megállapítására irányuló kérelem a mellékletekkel együtt </w:t>
      </w:r>
      <w:r w:rsidRPr="005B421C">
        <w:rPr>
          <w:rFonts w:eastAsiaTheme="minorEastAsia"/>
          <w:b/>
          <w:color w:val="000000" w:themeColor="text1"/>
          <w:sz w:val="28"/>
          <w:szCs w:val="28"/>
          <w:u w:val="single"/>
          <w:lang w:eastAsia="hu-HU"/>
        </w:rPr>
        <w:t>202</w:t>
      </w:r>
      <w:r w:rsidR="00F30895">
        <w:rPr>
          <w:rFonts w:eastAsiaTheme="minorEastAsia"/>
          <w:b/>
          <w:color w:val="000000" w:themeColor="text1"/>
          <w:sz w:val="28"/>
          <w:szCs w:val="28"/>
          <w:u w:val="single"/>
          <w:lang w:eastAsia="hu-HU"/>
        </w:rPr>
        <w:t>5</w:t>
      </w:r>
      <w:r w:rsidRPr="005B421C">
        <w:rPr>
          <w:rFonts w:eastAsiaTheme="minorEastAsia"/>
          <w:b/>
          <w:color w:val="000000" w:themeColor="text1"/>
          <w:sz w:val="28"/>
          <w:szCs w:val="28"/>
          <w:u w:val="single"/>
          <w:lang w:eastAsia="hu-HU"/>
        </w:rPr>
        <w:t>.</w:t>
      </w:r>
      <w:r w:rsidRPr="005B421C">
        <w:rPr>
          <w:rFonts w:eastAsiaTheme="minorEastAsia"/>
          <w:color w:val="000000" w:themeColor="text1"/>
          <w:sz w:val="28"/>
          <w:szCs w:val="28"/>
          <w:u w:val="single"/>
          <w:lang w:eastAsia="hu-HU"/>
        </w:rPr>
        <w:t xml:space="preserve"> </w:t>
      </w:r>
      <w:r w:rsidRPr="005B421C">
        <w:rPr>
          <w:rFonts w:eastAsiaTheme="minorEastAsia"/>
          <w:b/>
          <w:color w:val="000000" w:themeColor="text1"/>
          <w:sz w:val="28"/>
          <w:szCs w:val="28"/>
          <w:u w:val="single"/>
          <w:lang w:eastAsia="hu-HU"/>
        </w:rPr>
        <w:t>szeptember 30-ig</w:t>
      </w:r>
      <w:r w:rsidRPr="005B421C">
        <w:rPr>
          <w:rFonts w:eastAsiaTheme="minorEastAsia"/>
          <w:color w:val="000000" w:themeColor="text1"/>
          <w:sz w:val="28"/>
          <w:szCs w:val="28"/>
          <w:lang w:eastAsia="hu-HU"/>
        </w:rPr>
        <w:t xml:space="preserve"> nyújtható be.</w:t>
      </w:r>
    </w:p>
    <w:p w14:paraId="03B89C36" w14:textId="77777777" w:rsidR="005B421C" w:rsidRPr="005B421C" w:rsidRDefault="005B421C" w:rsidP="005B421C">
      <w:pPr>
        <w:spacing w:after="200" w:line="276" w:lineRule="auto"/>
        <w:jc w:val="both"/>
        <w:rPr>
          <w:rFonts w:eastAsiaTheme="minorEastAsia"/>
          <w:i/>
          <w:color w:val="000000" w:themeColor="text1"/>
          <w:sz w:val="28"/>
          <w:szCs w:val="28"/>
          <w:lang w:eastAsia="hu-HU"/>
        </w:rPr>
      </w:pPr>
      <w:r w:rsidRPr="005B421C">
        <w:rPr>
          <w:rFonts w:eastAsiaTheme="minorEastAsia"/>
          <w:color w:val="000000" w:themeColor="text1"/>
          <w:sz w:val="28"/>
          <w:szCs w:val="28"/>
          <w:lang w:eastAsia="hu-HU"/>
        </w:rPr>
        <w:t>A kérelmet formanyomtatványon kell benyújtani. (K</w:t>
      </w:r>
      <w:r w:rsidRPr="005B421C">
        <w:rPr>
          <w:rFonts w:eastAsiaTheme="minorEastAsia"/>
          <w:i/>
          <w:color w:val="000000" w:themeColor="text1"/>
          <w:sz w:val="28"/>
          <w:szCs w:val="28"/>
          <w:lang w:eastAsia="hu-HU"/>
        </w:rPr>
        <w:t xml:space="preserve">érelem a Hivatalban ügyfélfogadási időben és a helyi óvodában kérhető, valamint letölthető az önkormányzat honlapjáról </w:t>
      </w:r>
      <w:hyperlink r:id="rId8" w:history="1">
        <w:r w:rsidRPr="005B421C">
          <w:rPr>
            <w:rFonts w:eastAsiaTheme="minorEastAsia"/>
            <w:i/>
            <w:color w:val="0000FF" w:themeColor="hyperlink"/>
            <w:sz w:val="28"/>
            <w:szCs w:val="28"/>
            <w:u w:val="single"/>
            <w:lang w:eastAsia="hu-HU"/>
          </w:rPr>
          <w:t>www.osku.hu</w:t>
        </w:r>
      </w:hyperlink>
      <w:r w:rsidRPr="005B421C">
        <w:rPr>
          <w:rFonts w:eastAsiaTheme="minorEastAsia"/>
          <w:i/>
          <w:color w:val="000000" w:themeColor="text1"/>
          <w:sz w:val="28"/>
          <w:szCs w:val="28"/>
          <w:lang w:eastAsia="hu-HU"/>
        </w:rPr>
        <w:t>)</w:t>
      </w:r>
    </w:p>
    <w:p w14:paraId="5C4D827B" w14:textId="77777777" w:rsidR="005B421C" w:rsidRPr="005B421C" w:rsidRDefault="005B421C" w:rsidP="005B421C">
      <w:pPr>
        <w:spacing w:after="200" w:line="276" w:lineRule="auto"/>
        <w:jc w:val="both"/>
        <w:rPr>
          <w:rFonts w:eastAsiaTheme="minorEastAsia"/>
          <w:sz w:val="28"/>
          <w:szCs w:val="28"/>
          <w:lang w:eastAsia="hu-HU"/>
        </w:rPr>
      </w:pPr>
      <w:r w:rsidRPr="005B421C">
        <w:rPr>
          <w:rFonts w:eastAsiaTheme="minorEastAsia"/>
          <w:sz w:val="28"/>
          <w:szCs w:val="28"/>
          <w:lang w:eastAsia="hu-HU"/>
        </w:rPr>
        <w:t>A támogatás mértéke gyermekenként:10.000.- Ft.</w:t>
      </w:r>
    </w:p>
    <w:p w14:paraId="7CA36EB7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916A7E" w:rsidSect="008033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1CBC" w14:textId="77777777" w:rsidR="0063670A" w:rsidRDefault="0063670A" w:rsidP="00D62E03">
      <w:r>
        <w:separator/>
      </w:r>
    </w:p>
  </w:endnote>
  <w:endnote w:type="continuationSeparator" w:id="0">
    <w:p w14:paraId="4A43F6F8" w14:textId="77777777" w:rsidR="0063670A" w:rsidRDefault="0063670A" w:rsidP="00D6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5D72" w14:textId="77777777" w:rsidR="008504D1" w:rsidRDefault="00B952F4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120D0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EC21" w14:textId="77777777" w:rsidR="0063670A" w:rsidRDefault="0063670A" w:rsidP="00D62E03">
      <w:r>
        <w:separator/>
      </w:r>
    </w:p>
  </w:footnote>
  <w:footnote w:type="continuationSeparator" w:id="0">
    <w:p w14:paraId="74D96590" w14:textId="77777777" w:rsidR="0063670A" w:rsidRDefault="0063670A" w:rsidP="00D6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9970228">
    <w:abstractNumId w:val="0"/>
  </w:num>
  <w:num w:numId="2" w16cid:durableId="506670990">
    <w:abstractNumId w:val="1"/>
  </w:num>
  <w:num w:numId="3" w16cid:durableId="1195846036">
    <w:abstractNumId w:val="2"/>
  </w:num>
  <w:num w:numId="4" w16cid:durableId="1900633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D5"/>
    <w:rsid w:val="0005446B"/>
    <w:rsid w:val="0005757B"/>
    <w:rsid w:val="000C1898"/>
    <w:rsid w:val="000D4FEE"/>
    <w:rsid w:val="0011601A"/>
    <w:rsid w:val="00120D0E"/>
    <w:rsid w:val="001A1D0A"/>
    <w:rsid w:val="00206FFA"/>
    <w:rsid w:val="00243080"/>
    <w:rsid w:val="00292B0F"/>
    <w:rsid w:val="002F2AA7"/>
    <w:rsid w:val="002F45FD"/>
    <w:rsid w:val="00306065"/>
    <w:rsid w:val="0034190D"/>
    <w:rsid w:val="00351C24"/>
    <w:rsid w:val="003E6CFC"/>
    <w:rsid w:val="00443B48"/>
    <w:rsid w:val="00463B27"/>
    <w:rsid w:val="004B2662"/>
    <w:rsid w:val="00507B2E"/>
    <w:rsid w:val="00563F05"/>
    <w:rsid w:val="0058553F"/>
    <w:rsid w:val="00587DC0"/>
    <w:rsid w:val="005B421C"/>
    <w:rsid w:val="005C7989"/>
    <w:rsid w:val="00611D2D"/>
    <w:rsid w:val="0063670A"/>
    <w:rsid w:val="00644D78"/>
    <w:rsid w:val="006B0188"/>
    <w:rsid w:val="006C1642"/>
    <w:rsid w:val="006D3664"/>
    <w:rsid w:val="006E400E"/>
    <w:rsid w:val="00702DD5"/>
    <w:rsid w:val="00760F01"/>
    <w:rsid w:val="00765D6B"/>
    <w:rsid w:val="007718FF"/>
    <w:rsid w:val="007830E2"/>
    <w:rsid w:val="00787F8E"/>
    <w:rsid w:val="00790AA2"/>
    <w:rsid w:val="007A25DD"/>
    <w:rsid w:val="007B7EEA"/>
    <w:rsid w:val="007F0268"/>
    <w:rsid w:val="00803304"/>
    <w:rsid w:val="00821600"/>
    <w:rsid w:val="00916A7E"/>
    <w:rsid w:val="009C44AF"/>
    <w:rsid w:val="009D3FBD"/>
    <w:rsid w:val="009E2986"/>
    <w:rsid w:val="009E7F54"/>
    <w:rsid w:val="009F2A7A"/>
    <w:rsid w:val="00A12EF9"/>
    <w:rsid w:val="00A27863"/>
    <w:rsid w:val="00A30B6D"/>
    <w:rsid w:val="00A54482"/>
    <w:rsid w:val="00A81EA3"/>
    <w:rsid w:val="00B15E93"/>
    <w:rsid w:val="00B952F4"/>
    <w:rsid w:val="00BA75CF"/>
    <w:rsid w:val="00C86225"/>
    <w:rsid w:val="00C8688F"/>
    <w:rsid w:val="00CA1050"/>
    <w:rsid w:val="00CA3CDE"/>
    <w:rsid w:val="00D62E03"/>
    <w:rsid w:val="00D87564"/>
    <w:rsid w:val="00DB4709"/>
    <w:rsid w:val="00E11212"/>
    <w:rsid w:val="00E915D3"/>
    <w:rsid w:val="00EA3ADD"/>
    <w:rsid w:val="00F30895"/>
    <w:rsid w:val="00F7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E66C"/>
  <w15:docId w15:val="{288DEF36-1BFA-48E7-8E86-884BF670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  <w:style w:type="paragraph" w:styleId="Nincstrkz">
    <w:name w:val="No Spacing"/>
    <w:uiPriority w:val="1"/>
    <w:qFormat/>
    <w:rsid w:val="00C8622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ku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5711-6CE8-45C7-BB42-DC03C81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Osku Hivatal</cp:lastModifiedBy>
  <cp:revision>2</cp:revision>
  <cp:lastPrinted>2021-11-30T08:43:00Z</cp:lastPrinted>
  <dcterms:created xsi:type="dcterms:W3CDTF">2025-08-28T12:46:00Z</dcterms:created>
  <dcterms:modified xsi:type="dcterms:W3CDTF">2025-08-28T12:46:00Z</dcterms:modified>
</cp:coreProperties>
</file>